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102A" w14:textId="77777777" w:rsidR="00CA1337" w:rsidRPr="00C01F84" w:rsidRDefault="001D161C" w:rsidP="0015001C">
      <w:pPr>
        <w:ind w:firstLine="720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 w:rsidRPr="00C01F84">
        <w:rPr>
          <w:rFonts w:ascii="Arial" w:eastAsia="Times New Roman" w:hAnsi="Arial" w:cs="Arial"/>
          <w:sz w:val="28"/>
          <w:szCs w:val="28"/>
        </w:rPr>
        <w:t xml:space="preserve">       </w:t>
      </w:r>
    </w:p>
    <w:p w14:paraId="1FC14092" w14:textId="630B64B2" w:rsidR="0050551D" w:rsidRPr="00C01F84" w:rsidRDefault="002F343C" w:rsidP="007A67A6">
      <w:pPr>
        <w:jc w:val="center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PROJE</w:t>
      </w:r>
      <w:r w:rsidR="004C22BE" w:rsidRPr="00C01F84">
        <w:rPr>
          <w:rFonts w:ascii="Arial" w:eastAsia="Times New Roman" w:hAnsi="Arial" w:cs="Arial"/>
        </w:rPr>
        <w:t xml:space="preserve">TO ESCOLAS </w:t>
      </w:r>
      <w:r w:rsidR="00A41203" w:rsidRPr="00C01F84">
        <w:rPr>
          <w:rFonts w:ascii="Arial" w:eastAsia="Times New Roman" w:hAnsi="Arial" w:cs="Arial"/>
        </w:rPr>
        <w:t>–</w:t>
      </w:r>
      <w:r w:rsidR="004C22BE" w:rsidRPr="00C01F84">
        <w:rPr>
          <w:rFonts w:ascii="Arial" w:eastAsia="Times New Roman" w:hAnsi="Arial" w:cs="Arial"/>
        </w:rPr>
        <w:t xml:space="preserve"> </w:t>
      </w:r>
      <w:r w:rsidR="00A41203" w:rsidRPr="00C01F84">
        <w:rPr>
          <w:rFonts w:ascii="Arial" w:eastAsia="Times New Roman" w:hAnsi="Arial" w:cs="Arial"/>
        </w:rPr>
        <w:t>“</w:t>
      </w:r>
      <w:r w:rsidR="0050551D" w:rsidRPr="00C01F84">
        <w:rPr>
          <w:rFonts w:ascii="Arial" w:eastAsia="Times New Roman" w:hAnsi="Arial" w:cs="Arial"/>
        </w:rPr>
        <w:t>QUEM SE IMPORTA?</w:t>
      </w:r>
      <w:r w:rsidR="00A41203" w:rsidRPr="00C01F84">
        <w:rPr>
          <w:rFonts w:ascii="Arial" w:eastAsia="Times New Roman" w:hAnsi="Arial" w:cs="Arial"/>
        </w:rPr>
        <w:t>”</w:t>
      </w:r>
    </w:p>
    <w:p w14:paraId="5F10C0C7" w14:textId="77777777" w:rsidR="00C744F6" w:rsidRPr="00C01F84" w:rsidRDefault="00C744F6" w:rsidP="007A67A6">
      <w:pPr>
        <w:jc w:val="center"/>
        <w:rPr>
          <w:rFonts w:ascii="Arial" w:eastAsia="Times New Roman" w:hAnsi="Arial" w:cs="Arial"/>
        </w:rPr>
      </w:pPr>
    </w:p>
    <w:p w14:paraId="39294C06" w14:textId="1F19D90E" w:rsidR="00C744F6" w:rsidRPr="00C01F84" w:rsidRDefault="002F343C" w:rsidP="007A67A6">
      <w:pPr>
        <w:jc w:val="center"/>
        <w:rPr>
          <w:rFonts w:ascii="Arial" w:eastAsia="Times New Roman" w:hAnsi="Arial" w:cs="Arial"/>
          <w:b/>
        </w:rPr>
      </w:pPr>
      <w:r w:rsidRPr="00C01F84">
        <w:rPr>
          <w:rFonts w:ascii="Arial" w:eastAsia="Times New Roman" w:hAnsi="Arial" w:cs="Arial"/>
          <w:bCs/>
        </w:rPr>
        <w:t>Um proje</w:t>
      </w:r>
      <w:r w:rsidR="00C744F6" w:rsidRPr="00C01F84">
        <w:rPr>
          <w:rFonts w:ascii="Arial" w:eastAsia="Times New Roman" w:hAnsi="Arial" w:cs="Arial"/>
          <w:bCs/>
        </w:rPr>
        <w:t>to</w:t>
      </w:r>
      <w:r w:rsidR="00C744F6" w:rsidRPr="00C01F84">
        <w:rPr>
          <w:rFonts w:ascii="Arial" w:eastAsia="Times New Roman" w:hAnsi="Arial" w:cs="Arial"/>
          <w:b/>
          <w:bCs/>
        </w:rPr>
        <w:t xml:space="preserve"> </w:t>
      </w:r>
      <w:r w:rsidR="00C744F6" w:rsidRPr="00C01F84">
        <w:rPr>
          <w:rFonts w:ascii="Arial" w:eastAsia="Times New Roman" w:hAnsi="Arial" w:cs="Arial"/>
        </w:rPr>
        <w:t xml:space="preserve">de </w:t>
      </w:r>
      <w:r w:rsidR="00C744F6" w:rsidRPr="00C01F84">
        <w:rPr>
          <w:rFonts w:ascii="Arial" w:eastAsia="Times New Roman" w:hAnsi="Arial" w:cs="Arial"/>
          <w:b/>
        </w:rPr>
        <w:t>Inovação e</w:t>
      </w:r>
      <w:r w:rsidR="00C744F6" w:rsidRPr="00C01F84">
        <w:rPr>
          <w:rFonts w:ascii="Arial" w:eastAsia="Times New Roman" w:hAnsi="Arial" w:cs="Arial"/>
        </w:rPr>
        <w:t xml:space="preserve"> </w:t>
      </w:r>
      <w:r w:rsidR="00C744F6" w:rsidRPr="00C01F84">
        <w:rPr>
          <w:rFonts w:ascii="Arial" w:eastAsia="Times New Roman" w:hAnsi="Arial" w:cs="Arial"/>
          <w:b/>
        </w:rPr>
        <w:t>Empreendedorismo Social</w:t>
      </w:r>
    </w:p>
    <w:p w14:paraId="104893E3" w14:textId="0BB20750" w:rsidR="00C744F6" w:rsidRPr="00C01F84" w:rsidRDefault="00C744F6" w:rsidP="007A67A6">
      <w:pPr>
        <w:jc w:val="center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  <w:b/>
          <w:bCs/>
        </w:rPr>
        <w:t>Fundação do Gil</w:t>
      </w:r>
    </w:p>
    <w:p w14:paraId="0D4E4F65" w14:textId="77777777" w:rsidR="00C744F6" w:rsidRPr="00C01F84" w:rsidRDefault="00C744F6" w:rsidP="007A67A6">
      <w:pPr>
        <w:ind w:firstLine="720"/>
        <w:jc w:val="center"/>
        <w:rPr>
          <w:rFonts w:ascii="Arial" w:eastAsia="Times New Roman" w:hAnsi="Arial" w:cs="Arial"/>
          <w:b/>
        </w:rPr>
      </w:pPr>
    </w:p>
    <w:p w14:paraId="6E41D3CC" w14:textId="47CF3B8A" w:rsidR="00BD7B7F" w:rsidRPr="00C01F84" w:rsidRDefault="00BD7B7F" w:rsidP="007A67A6">
      <w:pPr>
        <w:jc w:val="center"/>
        <w:rPr>
          <w:rFonts w:ascii="Arial" w:eastAsia="Times New Roman" w:hAnsi="Arial" w:cs="Arial"/>
        </w:rPr>
      </w:pPr>
    </w:p>
    <w:p w14:paraId="53D6E0F4" w14:textId="742BEECD" w:rsidR="0092639A" w:rsidRPr="00C01F84" w:rsidRDefault="002F343C" w:rsidP="007A67A6">
      <w:pPr>
        <w:jc w:val="center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Ano Le</w:t>
      </w:r>
      <w:r w:rsidR="00BD7B7F" w:rsidRPr="00C01F84">
        <w:rPr>
          <w:rFonts w:ascii="Arial" w:eastAsia="Times New Roman" w:hAnsi="Arial" w:cs="Arial"/>
        </w:rPr>
        <w:t>tivo 2019/20</w:t>
      </w:r>
    </w:p>
    <w:p w14:paraId="7580C827" w14:textId="54752E39" w:rsidR="0092639A" w:rsidRDefault="0092639A" w:rsidP="007A67A6">
      <w:pPr>
        <w:jc w:val="center"/>
        <w:rPr>
          <w:rFonts w:ascii="Times" w:eastAsia="Times New Roman" w:hAnsi="Times" w:cs="Times New Roman"/>
          <w:color w:val="000080"/>
          <w:sz w:val="20"/>
          <w:szCs w:val="20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1240725E" wp14:editId="157F930E">
            <wp:extent cx="3298677" cy="236538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90" cy="23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C66E" w14:textId="77777777" w:rsidR="00520F2E" w:rsidRDefault="00520F2E" w:rsidP="00833157">
      <w:pPr>
        <w:rPr>
          <w:rFonts w:ascii="Times" w:eastAsia="Times New Roman" w:hAnsi="Times" w:cs="Times New Roman"/>
          <w:color w:val="000080"/>
          <w:sz w:val="20"/>
          <w:szCs w:val="20"/>
        </w:rPr>
      </w:pPr>
    </w:p>
    <w:p w14:paraId="3F970E74" w14:textId="254D13A7" w:rsidR="00943EB0" w:rsidRPr="00C01F84" w:rsidRDefault="00E40060" w:rsidP="00E40060">
      <w:pPr>
        <w:spacing w:before="100" w:beforeAutospacing="1" w:after="100" w:afterAutospacing="1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“Um empreendedor é uma pessoa que imagina, desenvolve e realiza visões” Filion 2001</w:t>
      </w:r>
    </w:p>
    <w:p w14:paraId="5E9A6FBD" w14:textId="77777777" w:rsidR="00520F2E" w:rsidRPr="00C01F84" w:rsidRDefault="00520F2E" w:rsidP="00833157">
      <w:pPr>
        <w:rPr>
          <w:rFonts w:ascii="Arial" w:eastAsia="Times New Roman" w:hAnsi="Arial" w:cs="Arial"/>
          <w:b/>
        </w:rPr>
      </w:pPr>
    </w:p>
    <w:p w14:paraId="01077197" w14:textId="4811BFCC" w:rsidR="004C22BE" w:rsidRPr="00C01F84" w:rsidRDefault="00C744F6" w:rsidP="00833157">
      <w:pPr>
        <w:rPr>
          <w:rFonts w:ascii="Arial" w:eastAsia="Times New Roman" w:hAnsi="Arial" w:cs="Arial"/>
          <w:b/>
        </w:rPr>
      </w:pPr>
      <w:r w:rsidRPr="00C01F84">
        <w:rPr>
          <w:rFonts w:ascii="Arial" w:eastAsia="Times New Roman" w:hAnsi="Arial" w:cs="Arial"/>
          <w:b/>
        </w:rPr>
        <w:t>ENQUADRAMENTO</w:t>
      </w:r>
    </w:p>
    <w:p w14:paraId="6FB3BE5A" w14:textId="21ED9647" w:rsidR="0050551D" w:rsidRPr="00C01F84" w:rsidRDefault="0050551D" w:rsidP="00833157">
      <w:pPr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 </w:t>
      </w:r>
    </w:p>
    <w:p w14:paraId="5D9A70FD" w14:textId="67E0A03E" w:rsidR="004C22BE" w:rsidRPr="00C01F84" w:rsidRDefault="004C22BE" w:rsidP="003207D7">
      <w:pPr>
        <w:jc w:val="both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De forma a dinamizar o </w:t>
      </w:r>
      <w:r w:rsidR="00C0140E" w:rsidRPr="00C01F84">
        <w:rPr>
          <w:rFonts w:ascii="Arial" w:eastAsia="Times New Roman" w:hAnsi="Arial" w:cs="Arial"/>
        </w:rPr>
        <w:t xml:space="preserve">espírito de Inovação e </w:t>
      </w:r>
      <w:r w:rsidR="00F27801" w:rsidRPr="00C01F84">
        <w:rPr>
          <w:rFonts w:ascii="Arial" w:eastAsia="Times New Roman" w:hAnsi="Arial" w:cs="Arial"/>
        </w:rPr>
        <w:t>Empreendedorismo S</w:t>
      </w:r>
      <w:r w:rsidRPr="00C01F84">
        <w:rPr>
          <w:rFonts w:ascii="Arial" w:eastAsia="Times New Roman" w:hAnsi="Arial" w:cs="Arial"/>
        </w:rPr>
        <w:t>ocial</w:t>
      </w:r>
      <w:r w:rsidR="00682EA4" w:rsidRPr="00C01F84">
        <w:rPr>
          <w:rFonts w:ascii="Arial" w:eastAsia="Times New Roman" w:hAnsi="Arial" w:cs="Arial"/>
        </w:rPr>
        <w:t xml:space="preserve"> </w:t>
      </w:r>
      <w:r w:rsidR="0047534C" w:rsidRPr="00C01F84">
        <w:rPr>
          <w:rFonts w:ascii="Arial" w:eastAsia="Times New Roman" w:hAnsi="Arial" w:cs="Arial"/>
        </w:rPr>
        <w:t xml:space="preserve">juntos dos nossos jovens, </w:t>
      </w:r>
      <w:r w:rsidR="00C744F6" w:rsidRPr="00C01F84">
        <w:rPr>
          <w:rFonts w:ascii="Arial" w:eastAsia="Times New Roman" w:hAnsi="Arial" w:cs="Arial"/>
        </w:rPr>
        <w:t xml:space="preserve">a </w:t>
      </w:r>
      <w:r w:rsidR="00C744F6" w:rsidRPr="00C01F84">
        <w:rPr>
          <w:rFonts w:ascii="Arial" w:eastAsia="Times New Roman" w:hAnsi="Arial" w:cs="Arial"/>
          <w:bCs/>
        </w:rPr>
        <w:t>Fundação do Gil</w:t>
      </w:r>
      <w:r w:rsidR="00C744F6" w:rsidRPr="00C01F84">
        <w:rPr>
          <w:rFonts w:ascii="Arial" w:eastAsia="Times New Roman" w:hAnsi="Arial" w:cs="Arial"/>
        </w:rPr>
        <w:t xml:space="preserve"> </w:t>
      </w:r>
      <w:r w:rsidR="005A3531" w:rsidRPr="00C01F84">
        <w:rPr>
          <w:rFonts w:ascii="Arial" w:eastAsia="Times New Roman" w:hAnsi="Arial" w:cs="Arial"/>
        </w:rPr>
        <w:t>ve</w:t>
      </w:r>
      <w:r w:rsidR="00C744F6" w:rsidRPr="00C01F84">
        <w:rPr>
          <w:rFonts w:ascii="Arial" w:eastAsia="Times New Roman" w:hAnsi="Arial" w:cs="Arial"/>
        </w:rPr>
        <w:t xml:space="preserve">m propor a todas as Escolas </w:t>
      </w:r>
      <w:r w:rsidR="00AB6DA9" w:rsidRPr="00C01F84">
        <w:rPr>
          <w:rFonts w:ascii="Arial" w:eastAsia="Times New Roman" w:hAnsi="Arial" w:cs="Arial"/>
        </w:rPr>
        <w:t xml:space="preserve">do </w:t>
      </w:r>
      <w:r w:rsidR="00AB6DA9" w:rsidRPr="00C01F84">
        <w:rPr>
          <w:rFonts w:ascii="Arial" w:hAnsi="Arial" w:cs="Arial"/>
        </w:rPr>
        <w:t>3</w:t>
      </w:r>
      <w:r w:rsidR="00C01F84" w:rsidRPr="00C01F84">
        <w:rPr>
          <w:rFonts w:ascii="Arial" w:hAnsi="Arial" w:cs="Arial"/>
        </w:rPr>
        <w:t>.</w:t>
      </w:r>
      <w:r w:rsidR="00AB6DA9" w:rsidRPr="00C01F84">
        <w:rPr>
          <w:rFonts w:ascii="Arial" w:hAnsi="Arial" w:cs="Arial"/>
        </w:rPr>
        <w:t>º Ciclo do Ensino Básico e do Ensino Secundário</w:t>
      </w:r>
      <w:r w:rsidR="009416AD">
        <w:rPr>
          <w:rFonts w:ascii="Arial" w:hAnsi="Arial" w:cs="Arial"/>
        </w:rPr>
        <w:t>,</w:t>
      </w:r>
      <w:r w:rsidR="00AB6DA9" w:rsidRPr="00C01F84">
        <w:rPr>
          <w:rFonts w:ascii="Arial" w:hAnsi="Arial" w:cs="Arial"/>
          <w:lang w:val="en-US"/>
        </w:rPr>
        <w:t xml:space="preserve"> </w:t>
      </w:r>
      <w:r w:rsidR="00C01F84" w:rsidRPr="00C01F84">
        <w:rPr>
          <w:rFonts w:ascii="Arial" w:hAnsi="Arial" w:cs="Arial"/>
          <w:lang w:val="en-US"/>
        </w:rPr>
        <w:t>do univers</w:t>
      </w:r>
      <w:r w:rsidR="009416AD">
        <w:rPr>
          <w:rFonts w:ascii="Arial" w:hAnsi="Arial" w:cs="Arial"/>
          <w:lang w:val="en-US"/>
        </w:rPr>
        <w:t>o</w:t>
      </w:r>
      <w:r w:rsidR="00C01F84" w:rsidRPr="00C01F84">
        <w:rPr>
          <w:rFonts w:ascii="Arial" w:hAnsi="Arial" w:cs="Arial"/>
          <w:lang w:val="en-US"/>
        </w:rPr>
        <w:t xml:space="preserve"> público e privado </w:t>
      </w:r>
      <w:r w:rsidR="00C744F6" w:rsidRPr="00C01F84">
        <w:rPr>
          <w:rFonts w:ascii="Arial" w:eastAsia="Times New Roman" w:hAnsi="Arial" w:cs="Arial"/>
        </w:rPr>
        <w:t>da Região</w:t>
      </w:r>
      <w:r w:rsidR="00C01F84" w:rsidRPr="00C01F84">
        <w:rPr>
          <w:rFonts w:ascii="Arial" w:eastAsia="Times New Roman" w:hAnsi="Arial" w:cs="Arial"/>
        </w:rPr>
        <w:t xml:space="preserve"> Autónoma da Madeira</w:t>
      </w:r>
      <w:r w:rsidR="009416AD">
        <w:rPr>
          <w:rFonts w:ascii="Arial" w:eastAsia="Times New Roman" w:hAnsi="Arial" w:cs="Arial"/>
        </w:rPr>
        <w:t>,</w:t>
      </w:r>
      <w:r w:rsidR="00C744F6" w:rsidRPr="00C01F84">
        <w:rPr>
          <w:rFonts w:ascii="Arial" w:eastAsia="Times New Roman" w:hAnsi="Arial" w:cs="Arial"/>
        </w:rPr>
        <w:t xml:space="preserve"> o </w:t>
      </w:r>
      <w:r w:rsidR="00271FE4" w:rsidRPr="00C01F84">
        <w:rPr>
          <w:rFonts w:ascii="Arial" w:eastAsia="Times New Roman" w:hAnsi="Arial" w:cs="Arial"/>
        </w:rPr>
        <w:t xml:space="preserve">desenvolvimento </w:t>
      </w:r>
      <w:r w:rsidR="002F343C" w:rsidRPr="00C01F84">
        <w:rPr>
          <w:rFonts w:ascii="Arial" w:eastAsia="Times New Roman" w:hAnsi="Arial" w:cs="Arial"/>
        </w:rPr>
        <w:t>de a</w:t>
      </w:r>
      <w:r w:rsidR="003C5E37" w:rsidRPr="00C01F84">
        <w:rPr>
          <w:rFonts w:ascii="Arial" w:eastAsia="Times New Roman" w:hAnsi="Arial" w:cs="Arial"/>
        </w:rPr>
        <w:t>tividades</w:t>
      </w:r>
      <w:r w:rsidR="002A69B7" w:rsidRPr="00C01F84">
        <w:rPr>
          <w:rFonts w:ascii="Arial" w:eastAsia="Times New Roman" w:hAnsi="Arial" w:cs="Arial"/>
        </w:rPr>
        <w:t xml:space="preserve"> </w:t>
      </w:r>
      <w:r w:rsidR="003C5E37" w:rsidRPr="00C01F84">
        <w:rPr>
          <w:rFonts w:ascii="Arial" w:eastAsia="Times New Roman" w:hAnsi="Arial" w:cs="Arial"/>
        </w:rPr>
        <w:t xml:space="preserve">/ criação de </w:t>
      </w:r>
      <w:r w:rsidR="002A69B7" w:rsidRPr="00C01F84">
        <w:rPr>
          <w:rFonts w:ascii="Arial" w:eastAsia="Times New Roman" w:hAnsi="Arial" w:cs="Arial"/>
        </w:rPr>
        <w:t>“</w:t>
      </w:r>
      <w:r w:rsidR="002F343C" w:rsidRPr="00C01F84">
        <w:rPr>
          <w:rFonts w:ascii="Arial" w:eastAsia="Times New Roman" w:hAnsi="Arial" w:cs="Arial"/>
        </w:rPr>
        <w:t>proje</w:t>
      </w:r>
      <w:r w:rsidR="003C5E37" w:rsidRPr="00C01F84">
        <w:rPr>
          <w:rFonts w:ascii="Arial" w:eastAsia="Times New Roman" w:hAnsi="Arial" w:cs="Arial"/>
        </w:rPr>
        <w:t>tos</w:t>
      </w:r>
      <w:r w:rsidR="002A69B7" w:rsidRPr="00C01F84">
        <w:rPr>
          <w:rFonts w:ascii="Arial" w:eastAsia="Times New Roman" w:hAnsi="Arial" w:cs="Arial"/>
        </w:rPr>
        <w:t>”</w:t>
      </w:r>
      <w:r w:rsidR="003C5E37" w:rsidRPr="00C01F84">
        <w:rPr>
          <w:rFonts w:ascii="Arial" w:eastAsia="Times New Roman" w:hAnsi="Arial" w:cs="Arial"/>
        </w:rPr>
        <w:t xml:space="preserve"> inspirados no visionamento do Filme “Quem se Importa?” o qual inclui um Guia Didá</w:t>
      </w:r>
      <w:r w:rsidR="002F343C" w:rsidRPr="00C01F84">
        <w:rPr>
          <w:rFonts w:ascii="Arial" w:eastAsia="Times New Roman" w:hAnsi="Arial" w:cs="Arial"/>
        </w:rPr>
        <w:t>t</w:t>
      </w:r>
      <w:r w:rsidR="003C5E37" w:rsidRPr="00C01F84">
        <w:rPr>
          <w:rFonts w:ascii="Arial" w:eastAsia="Times New Roman" w:hAnsi="Arial" w:cs="Arial"/>
        </w:rPr>
        <w:t xml:space="preserve">ico de orientação e apoio. </w:t>
      </w:r>
    </w:p>
    <w:p w14:paraId="0F35C1A5" w14:textId="5A5D5EC3" w:rsidR="00B50D62" w:rsidRPr="00C01F84" w:rsidRDefault="00B50D62" w:rsidP="003207D7">
      <w:pPr>
        <w:jc w:val="both"/>
        <w:rPr>
          <w:rFonts w:ascii="Arial" w:eastAsia="Times New Roman" w:hAnsi="Arial" w:cs="Arial"/>
          <w:lang w:val="en-US"/>
        </w:rPr>
      </w:pPr>
      <w:r w:rsidRPr="00C01F84">
        <w:rPr>
          <w:rFonts w:ascii="Arial" w:eastAsia="Times New Roman" w:hAnsi="Arial" w:cs="Arial"/>
        </w:rPr>
        <w:t xml:space="preserve">O </w:t>
      </w:r>
      <w:r w:rsidR="002F343C" w:rsidRPr="00C01F84">
        <w:rPr>
          <w:rFonts w:ascii="Arial" w:eastAsia="Times New Roman" w:hAnsi="Arial" w:cs="Arial"/>
        </w:rPr>
        <w:t>projeto</w:t>
      </w:r>
      <w:r w:rsidRPr="00C01F84">
        <w:rPr>
          <w:rFonts w:ascii="Arial" w:eastAsia="Times New Roman" w:hAnsi="Arial" w:cs="Arial"/>
        </w:rPr>
        <w:t xml:space="preserve"> poderá ser desenvolvido em cada Escola numa área de intervenção social ou em qualquer disciplina: </w:t>
      </w:r>
      <w:r w:rsidRPr="00C01F84">
        <w:rPr>
          <w:rFonts w:ascii="Arial" w:eastAsia="Times New Roman" w:hAnsi="Arial" w:cs="Arial"/>
          <w:lang w:val="en-US"/>
        </w:rPr>
        <w:t xml:space="preserve">Português, Matemática, Geografia, Biologia, História, Psicologia, Sociologia, Filosofia, Antropologia, </w:t>
      </w:r>
      <w:r w:rsidR="002A69B7" w:rsidRPr="00C01F84">
        <w:rPr>
          <w:rFonts w:ascii="Arial" w:eastAsia="Times New Roman" w:hAnsi="Arial" w:cs="Arial"/>
          <w:lang w:val="en-US"/>
        </w:rPr>
        <w:t xml:space="preserve">Direito, Economia, </w:t>
      </w:r>
      <w:r w:rsidRPr="00C01F84">
        <w:rPr>
          <w:rFonts w:ascii="Arial" w:eastAsia="Times New Roman" w:hAnsi="Arial" w:cs="Arial"/>
          <w:lang w:val="en-US"/>
        </w:rPr>
        <w:t>Oficina de Artes, Ciência Política, Direito, etc</w:t>
      </w:r>
      <w:r w:rsidR="007D67F6">
        <w:rPr>
          <w:rFonts w:ascii="Arial" w:eastAsia="Times New Roman" w:hAnsi="Arial" w:cs="Arial"/>
          <w:lang w:val="en-US"/>
        </w:rPr>
        <w:t>.</w:t>
      </w:r>
      <w:r w:rsidRPr="00C01F84">
        <w:rPr>
          <w:rFonts w:ascii="Arial" w:eastAsia="Times New Roman" w:hAnsi="Arial" w:cs="Arial"/>
          <w:lang w:val="en-US"/>
        </w:rPr>
        <w:t xml:space="preserve">    </w:t>
      </w:r>
    </w:p>
    <w:p w14:paraId="1E67DC05" w14:textId="77777777" w:rsidR="00B75D0B" w:rsidRPr="00C01F84" w:rsidRDefault="00B75D0B" w:rsidP="00B75D0B">
      <w:pPr>
        <w:rPr>
          <w:rFonts w:ascii="Arial" w:eastAsia="Times New Roman" w:hAnsi="Arial" w:cs="Arial"/>
        </w:rPr>
      </w:pPr>
    </w:p>
    <w:p w14:paraId="2CBFFC18" w14:textId="72C42C4A" w:rsidR="00A53009" w:rsidRPr="00C01F84" w:rsidRDefault="00257B8F" w:rsidP="0009418A">
      <w:pPr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- </w:t>
      </w:r>
      <w:r w:rsidR="00B50D62" w:rsidRPr="00C01F84">
        <w:rPr>
          <w:rFonts w:ascii="Arial" w:eastAsia="Times New Roman" w:hAnsi="Arial" w:cs="Arial"/>
        </w:rPr>
        <w:t xml:space="preserve">O </w:t>
      </w:r>
      <w:r w:rsidR="002F343C" w:rsidRPr="00C01F84">
        <w:rPr>
          <w:rFonts w:ascii="Arial" w:eastAsia="Times New Roman" w:hAnsi="Arial" w:cs="Arial"/>
        </w:rPr>
        <w:t>projeto</w:t>
      </w:r>
      <w:r w:rsidR="00B50D62" w:rsidRPr="00C01F84">
        <w:rPr>
          <w:rFonts w:ascii="Arial" w:eastAsia="Times New Roman" w:hAnsi="Arial" w:cs="Arial"/>
        </w:rPr>
        <w:t xml:space="preserve"> </w:t>
      </w:r>
      <w:r w:rsidR="00A41203" w:rsidRPr="00C01F84">
        <w:rPr>
          <w:rFonts w:ascii="Arial" w:eastAsia="Times New Roman" w:hAnsi="Arial" w:cs="Arial"/>
        </w:rPr>
        <w:t>consiste em</w:t>
      </w:r>
      <w:r w:rsidR="00B50D62" w:rsidRPr="00C01F84">
        <w:rPr>
          <w:rFonts w:ascii="Arial" w:eastAsia="Times New Roman" w:hAnsi="Arial" w:cs="Arial"/>
        </w:rPr>
        <w:t xml:space="preserve"> 4</w:t>
      </w:r>
      <w:r w:rsidR="00A53009" w:rsidRPr="00C01F84">
        <w:rPr>
          <w:rFonts w:ascii="Arial" w:eastAsia="Times New Roman" w:hAnsi="Arial" w:cs="Arial"/>
        </w:rPr>
        <w:t xml:space="preserve"> fases:</w:t>
      </w:r>
    </w:p>
    <w:p w14:paraId="41F0A6BB" w14:textId="77777777" w:rsidR="00A53009" w:rsidRPr="00C01F84" w:rsidRDefault="00A53009" w:rsidP="0009418A">
      <w:pPr>
        <w:rPr>
          <w:rFonts w:ascii="Arial" w:eastAsia="Times New Roman" w:hAnsi="Arial" w:cs="Arial"/>
        </w:rPr>
      </w:pPr>
    </w:p>
    <w:p w14:paraId="62CD843A" w14:textId="4FDC9003" w:rsidR="00A2394D" w:rsidRPr="00C01F84" w:rsidRDefault="00A53009" w:rsidP="00A2394D">
      <w:pPr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1</w:t>
      </w:r>
      <w:r w:rsidR="009416AD">
        <w:rPr>
          <w:rFonts w:ascii="Arial" w:eastAsia="Times New Roman" w:hAnsi="Arial" w:cs="Arial"/>
        </w:rPr>
        <w:t>.ª Fase</w:t>
      </w:r>
      <w:r w:rsidRPr="00C01F84">
        <w:rPr>
          <w:rFonts w:ascii="Arial" w:eastAsia="Times New Roman" w:hAnsi="Arial" w:cs="Arial"/>
        </w:rPr>
        <w:t xml:space="preserve"> - </w:t>
      </w:r>
      <w:r w:rsidR="00A2394D" w:rsidRPr="00C01F84">
        <w:rPr>
          <w:rFonts w:ascii="Arial" w:eastAsia="Times New Roman" w:hAnsi="Arial" w:cs="Arial"/>
        </w:rPr>
        <w:t>P</w:t>
      </w:r>
      <w:r w:rsidR="00B75D0B" w:rsidRPr="00C01F84">
        <w:rPr>
          <w:rFonts w:ascii="Arial" w:eastAsia="Times New Roman" w:hAnsi="Arial" w:cs="Arial"/>
        </w:rPr>
        <w:t xml:space="preserve">retende-se que </w:t>
      </w:r>
      <w:r w:rsidR="00B75D0B" w:rsidRPr="00C01F84">
        <w:rPr>
          <w:rFonts w:ascii="Arial" w:eastAsia="Times New Roman" w:hAnsi="Arial" w:cs="Arial"/>
          <w:u w:val="single"/>
        </w:rPr>
        <w:t>o máximo de alunos te</w:t>
      </w:r>
      <w:r w:rsidR="00A844A3" w:rsidRPr="00C01F84">
        <w:rPr>
          <w:rFonts w:ascii="Arial" w:eastAsia="Times New Roman" w:hAnsi="Arial" w:cs="Arial"/>
          <w:u w:val="single"/>
        </w:rPr>
        <w:t>nha</w:t>
      </w:r>
      <w:r w:rsidR="005A3531" w:rsidRPr="00C01F84">
        <w:rPr>
          <w:rFonts w:ascii="Arial" w:eastAsia="Times New Roman" w:hAnsi="Arial" w:cs="Arial"/>
          <w:u w:val="single"/>
        </w:rPr>
        <w:t xml:space="preserve"> acesso ao visionamento do </w:t>
      </w:r>
      <w:r w:rsidR="00B75D0B" w:rsidRPr="00C01F84">
        <w:rPr>
          <w:rFonts w:ascii="Arial" w:eastAsia="Times New Roman" w:hAnsi="Arial" w:cs="Arial"/>
          <w:u w:val="single"/>
        </w:rPr>
        <w:t xml:space="preserve">filme/documentário </w:t>
      </w:r>
      <w:r w:rsidR="00B75D0B" w:rsidRPr="00C01F84">
        <w:rPr>
          <w:rFonts w:ascii="Arial" w:eastAsia="Times New Roman" w:hAnsi="Arial" w:cs="Arial"/>
          <w:bCs/>
          <w:u w:val="single"/>
        </w:rPr>
        <w:t>“Quem se Importa?”</w:t>
      </w:r>
      <w:r w:rsidR="009416AD">
        <w:rPr>
          <w:rFonts w:ascii="Arial" w:eastAsia="Times New Roman" w:hAnsi="Arial" w:cs="Arial"/>
          <w:bCs/>
          <w:u w:val="single"/>
        </w:rPr>
        <w:t>,</w:t>
      </w:r>
      <w:r w:rsidR="0009418A" w:rsidRPr="00C01F84">
        <w:rPr>
          <w:rFonts w:ascii="Arial" w:eastAsia="Times New Roman" w:hAnsi="Arial" w:cs="Arial"/>
        </w:rPr>
        <w:t xml:space="preserve"> de Mara Mourão. </w:t>
      </w:r>
    </w:p>
    <w:p w14:paraId="02FF645D" w14:textId="77777777" w:rsidR="000151AA" w:rsidRPr="00C01F84" w:rsidRDefault="000151AA" w:rsidP="00A2394D">
      <w:pPr>
        <w:rPr>
          <w:rFonts w:ascii="Arial" w:eastAsia="Times New Roman" w:hAnsi="Arial" w:cs="Arial"/>
        </w:rPr>
      </w:pPr>
    </w:p>
    <w:p w14:paraId="5946C4D7" w14:textId="67FDD30C" w:rsidR="00B96D38" w:rsidRPr="00C01F84" w:rsidRDefault="00B96D38" w:rsidP="009416AD">
      <w:pPr>
        <w:jc w:val="both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Todos os alunos ter</w:t>
      </w:r>
      <w:r w:rsidR="0036420F" w:rsidRPr="00C01F84">
        <w:rPr>
          <w:rFonts w:ascii="Arial" w:eastAsia="Times New Roman" w:hAnsi="Arial" w:cs="Arial"/>
        </w:rPr>
        <w:t>ã</w:t>
      </w:r>
      <w:r w:rsidRPr="00C01F84">
        <w:rPr>
          <w:rFonts w:ascii="Arial" w:eastAsia="Times New Roman" w:hAnsi="Arial" w:cs="Arial"/>
        </w:rPr>
        <w:t xml:space="preserve">o acesso ao filme, </w:t>
      </w:r>
      <w:r w:rsidR="00B30CB1" w:rsidRPr="00C01F84">
        <w:rPr>
          <w:rFonts w:ascii="Arial" w:eastAsia="Times New Roman" w:hAnsi="Arial" w:cs="Arial"/>
        </w:rPr>
        <w:t xml:space="preserve">quer </w:t>
      </w:r>
      <w:r w:rsidR="002A17E3" w:rsidRPr="00C01F84">
        <w:rPr>
          <w:rFonts w:ascii="Arial" w:eastAsia="Times New Roman" w:hAnsi="Arial" w:cs="Arial"/>
        </w:rPr>
        <w:t xml:space="preserve">em sessões públicas a exibir </w:t>
      </w:r>
      <w:r w:rsidRPr="00C01F84">
        <w:rPr>
          <w:rFonts w:ascii="Arial" w:eastAsia="Times New Roman" w:hAnsi="Arial" w:cs="Arial"/>
        </w:rPr>
        <w:t xml:space="preserve">em algumas salas da região, </w:t>
      </w:r>
      <w:r w:rsidR="00B30CB1" w:rsidRPr="00C01F84">
        <w:rPr>
          <w:rFonts w:ascii="Arial" w:eastAsia="Times New Roman" w:hAnsi="Arial" w:cs="Arial"/>
        </w:rPr>
        <w:t>quer em sessões privadas organizadas pela própria escola e agendadas previamente com a responsável</w:t>
      </w:r>
      <w:r w:rsidR="009416AD">
        <w:rPr>
          <w:rFonts w:ascii="Arial" w:eastAsia="Times New Roman" w:hAnsi="Arial" w:cs="Arial"/>
        </w:rPr>
        <w:t>.</w:t>
      </w:r>
    </w:p>
    <w:p w14:paraId="560BE3AB" w14:textId="77777777" w:rsidR="00B30CB1" w:rsidRPr="00C01F84" w:rsidRDefault="00B30CB1" w:rsidP="00A2394D">
      <w:pPr>
        <w:rPr>
          <w:rFonts w:ascii="Arial" w:eastAsia="Times New Roman" w:hAnsi="Arial" w:cs="Arial"/>
        </w:rPr>
      </w:pPr>
    </w:p>
    <w:p w14:paraId="0D66EB46" w14:textId="65BD842E" w:rsidR="00BB3440" w:rsidRPr="00C01F84" w:rsidRDefault="00B30CB1" w:rsidP="003207D7">
      <w:pPr>
        <w:jc w:val="both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Nas sessões públicas, t</w:t>
      </w:r>
      <w:r w:rsidR="0036420F" w:rsidRPr="00C01F84">
        <w:rPr>
          <w:rFonts w:ascii="Arial" w:eastAsia="Times New Roman" w:hAnsi="Arial" w:cs="Arial"/>
        </w:rPr>
        <w:t>odas as</w:t>
      </w:r>
      <w:r w:rsidR="000151AA" w:rsidRPr="00C01F84">
        <w:rPr>
          <w:rFonts w:ascii="Arial" w:eastAsia="Times New Roman" w:hAnsi="Arial" w:cs="Arial"/>
        </w:rPr>
        <w:t xml:space="preserve"> escolas serão </w:t>
      </w:r>
      <w:r w:rsidR="0036420F" w:rsidRPr="00C01F84">
        <w:rPr>
          <w:rFonts w:ascii="Arial" w:eastAsia="Times New Roman" w:hAnsi="Arial" w:cs="Arial"/>
        </w:rPr>
        <w:t xml:space="preserve">previamente </w:t>
      </w:r>
      <w:r w:rsidR="000151AA" w:rsidRPr="00C01F84">
        <w:rPr>
          <w:rFonts w:ascii="Arial" w:eastAsia="Times New Roman" w:hAnsi="Arial" w:cs="Arial"/>
        </w:rPr>
        <w:t>informadas</w:t>
      </w:r>
      <w:r w:rsidR="002A17E3" w:rsidRPr="00C01F84">
        <w:rPr>
          <w:rFonts w:ascii="Arial" w:eastAsia="Times New Roman" w:hAnsi="Arial" w:cs="Arial"/>
        </w:rPr>
        <w:t xml:space="preserve"> das datas e locais onde o filme estará em exibição</w:t>
      </w:r>
      <w:r w:rsidR="0036420F" w:rsidRPr="00C01F84">
        <w:rPr>
          <w:rFonts w:ascii="Arial" w:eastAsia="Times New Roman" w:hAnsi="Arial" w:cs="Arial"/>
        </w:rPr>
        <w:t>.</w:t>
      </w:r>
      <w:r w:rsidRPr="00C01F84">
        <w:rPr>
          <w:rFonts w:ascii="Arial" w:eastAsia="Times New Roman" w:hAnsi="Arial" w:cs="Arial"/>
        </w:rPr>
        <w:t xml:space="preserve"> </w:t>
      </w:r>
      <w:r w:rsidR="002A17E3" w:rsidRPr="00C01F84">
        <w:rPr>
          <w:rFonts w:ascii="Arial" w:eastAsia="Times New Roman" w:hAnsi="Arial" w:cs="Arial"/>
        </w:rPr>
        <w:t xml:space="preserve">Cada escola deverá informar o número de alunos que participará em cada uma das sessões. </w:t>
      </w:r>
    </w:p>
    <w:p w14:paraId="21434020" w14:textId="0AFF0B9D" w:rsidR="003C2D90" w:rsidRPr="00C01F84" w:rsidRDefault="00B30CB1" w:rsidP="003207D7">
      <w:pPr>
        <w:jc w:val="both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lastRenderedPageBreak/>
        <w:t>Nas sessões privadas, a</w:t>
      </w:r>
      <w:r w:rsidR="003C2D90" w:rsidRPr="00C01F84">
        <w:rPr>
          <w:rFonts w:ascii="Arial" w:eastAsia="Times New Roman" w:hAnsi="Arial" w:cs="Arial"/>
        </w:rPr>
        <w:t xml:space="preserve"> responsável pela Fundação do Gil na Madeira, Helena Barata Alves</w:t>
      </w:r>
      <w:r w:rsidR="002A17E3" w:rsidRPr="00C01F84">
        <w:rPr>
          <w:rFonts w:ascii="Arial" w:eastAsia="Times New Roman" w:hAnsi="Arial" w:cs="Arial"/>
        </w:rPr>
        <w:t xml:space="preserve">, responsabiliza-se por coordenar </w:t>
      </w:r>
      <w:r w:rsidR="00BB3440" w:rsidRPr="00C01F84">
        <w:rPr>
          <w:rFonts w:ascii="Arial" w:eastAsia="Times New Roman" w:hAnsi="Arial" w:cs="Arial"/>
        </w:rPr>
        <w:t xml:space="preserve">o presente assunto </w:t>
      </w:r>
      <w:r w:rsidR="003C2D90" w:rsidRPr="00C01F84">
        <w:rPr>
          <w:rFonts w:ascii="Arial" w:eastAsia="Times New Roman" w:hAnsi="Arial" w:cs="Arial"/>
        </w:rPr>
        <w:t xml:space="preserve">com </w:t>
      </w:r>
      <w:r w:rsidR="002A17E3" w:rsidRPr="00C01F84">
        <w:rPr>
          <w:rFonts w:ascii="Arial" w:eastAsia="Times New Roman" w:hAnsi="Arial" w:cs="Arial"/>
        </w:rPr>
        <w:t xml:space="preserve">todos </w:t>
      </w:r>
      <w:r w:rsidR="003C2D90" w:rsidRPr="00C01F84">
        <w:rPr>
          <w:rFonts w:ascii="Arial" w:eastAsia="Times New Roman" w:hAnsi="Arial" w:cs="Arial"/>
        </w:rPr>
        <w:t>os Conselhos Executivos</w:t>
      </w:r>
      <w:r w:rsidR="00BB3440" w:rsidRPr="00C01F84">
        <w:rPr>
          <w:rFonts w:ascii="Arial" w:eastAsia="Times New Roman" w:hAnsi="Arial" w:cs="Arial"/>
        </w:rPr>
        <w:t>.</w:t>
      </w:r>
      <w:r w:rsidRPr="00C01F84">
        <w:rPr>
          <w:rFonts w:ascii="Arial" w:eastAsia="Times New Roman" w:hAnsi="Arial" w:cs="Arial"/>
        </w:rPr>
        <w:t xml:space="preserve"> Q</w:t>
      </w:r>
      <w:r w:rsidR="00BB3440" w:rsidRPr="00C01F84">
        <w:rPr>
          <w:rFonts w:ascii="Arial" w:eastAsia="Times New Roman" w:hAnsi="Arial" w:cs="Arial"/>
        </w:rPr>
        <w:t xml:space="preserve">ualquer turma ou grupo de alunos de qualquer escola pode solicitar uma cópia do filme </w:t>
      </w:r>
      <w:r w:rsidR="003C2D90" w:rsidRPr="00C01F84">
        <w:rPr>
          <w:rFonts w:ascii="Arial" w:eastAsia="Times New Roman" w:hAnsi="Arial" w:cs="Arial"/>
        </w:rPr>
        <w:t xml:space="preserve">e </w:t>
      </w:r>
      <w:r w:rsidR="00BB3440" w:rsidRPr="00C01F84">
        <w:rPr>
          <w:rFonts w:ascii="Arial" w:eastAsia="Times New Roman" w:hAnsi="Arial" w:cs="Arial"/>
        </w:rPr>
        <w:t xml:space="preserve">a mesma será </w:t>
      </w:r>
      <w:r w:rsidR="003C2D90" w:rsidRPr="00C01F84">
        <w:rPr>
          <w:rFonts w:ascii="Arial" w:eastAsia="Times New Roman" w:hAnsi="Arial" w:cs="Arial"/>
        </w:rPr>
        <w:t>disponib</w:t>
      </w:r>
      <w:r w:rsidR="00BB3440" w:rsidRPr="00C01F84">
        <w:rPr>
          <w:rFonts w:ascii="Arial" w:eastAsia="Times New Roman" w:hAnsi="Arial" w:cs="Arial"/>
        </w:rPr>
        <w:t>ilizada</w:t>
      </w:r>
      <w:r w:rsidR="003C2D90" w:rsidRPr="00C01F84">
        <w:rPr>
          <w:rFonts w:ascii="Arial" w:eastAsia="Times New Roman" w:hAnsi="Arial" w:cs="Arial"/>
        </w:rPr>
        <w:t xml:space="preserve"> </w:t>
      </w:r>
      <w:r w:rsidR="00BB3440" w:rsidRPr="00C01F84">
        <w:rPr>
          <w:rFonts w:ascii="Arial" w:eastAsia="Times New Roman" w:hAnsi="Arial" w:cs="Arial"/>
        </w:rPr>
        <w:t xml:space="preserve">e enviada </w:t>
      </w:r>
      <w:r w:rsidR="003C2D90" w:rsidRPr="00C01F84">
        <w:rPr>
          <w:rFonts w:ascii="Arial" w:eastAsia="Times New Roman" w:hAnsi="Arial" w:cs="Arial"/>
        </w:rPr>
        <w:t>sempre que necessário</w:t>
      </w:r>
      <w:r w:rsidR="0047534C" w:rsidRPr="00C01F84">
        <w:rPr>
          <w:rFonts w:ascii="Arial" w:eastAsia="Times New Roman" w:hAnsi="Arial" w:cs="Arial"/>
        </w:rPr>
        <w:t>.</w:t>
      </w:r>
      <w:r w:rsidR="00AF4DF7" w:rsidRPr="00C01F84">
        <w:rPr>
          <w:rFonts w:ascii="Arial" w:eastAsia="Times New Roman" w:hAnsi="Arial" w:cs="Arial"/>
        </w:rPr>
        <w:t xml:space="preserve"> </w:t>
      </w:r>
      <w:r w:rsidR="00520F2E" w:rsidRPr="00C01F84">
        <w:rPr>
          <w:rFonts w:ascii="Arial" w:eastAsia="Times New Roman" w:hAnsi="Arial" w:cs="Arial"/>
        </w:rPr>
        <w:t>Todo e qualquer apoio à sessão será igualmente disponibilizado.</w:t>
      </w:r>
    </w:p>
    <w:p w14:paraId="60D758AC" w14:textId="77777777" w:rsidR="00A2394D" w:rsidRPr="00C01F84" w:rsidRDefault="00A2394D" w:rsidP="0009418A">
      <w:pPr>
        <w:rPr>
          <w:rFonts w:ascii="Arial" w:eastAsia="Times New Roman" w:hAnsi="Arial" w:cs="Arial"/>
        </w:rPr>
      </w:pPr>
    </w:p>
    <w:p w14:paraId="219D84FF" w14:textId="6DE76F4E" w:rsidR="00A2394D" w:rsidRPr="00C01F84" w:rsidRDefault="00A53009" w:rsidP="009416AD">
      <w:pPr>
        <w:spacing w:after="240"/>
        <w:jc w:val="both"/>
        <w:rPr>
          <w:rFonts w:ascii="Arial" w:hAnsi="Arial" w:cs="Arial"/>
        </w:rPr>
      </w:pPr>
      <w:r w:rsidRPr="00C01F84">
        <w:rPr>
          <w:rFonts w:ascii="Arial" w:eastAsia="Times New Roman" w:hAnsi="Arial" w:cs="Arial"/>
        </w:rPr>
        <w:t>2</w:t>
      </w:r>
      <w:r w:rsidR="009416AD">
        <w:rPr>
          <w:rFonts w:ascii="Arial" w:eastAsia="Times New Roman" w:hAnsi="Arial" w:cs="Arial"/>
        </w:rPr>
        <w:t>.ª Fase</w:t>
      </w:r>
      <w:r w:rsidRPr="00C01F84">
        <w:rPr>
          <w:rFonts w:ascii="Arial" w:eastAsia="Times New Roman" w:hAnsi="Arial" w:cs="Arial"/>
        </w:rPr>
        <w:t xml:space="preserve"> </w:t>
      </w:r>
      <w:r w:rsidR="00B50D62" w:rsidRPr="00C01F84">
        <w:rPr>
          <w:rFonts w:ascii="Arial" w:eastAsia="Times New Roman" w:hAnsi="Arial" w:cs="Arial"/>
        </w:rPr>
        <w:t>–</w:t>
      </w:r>
      <w:r w:rsidRPr="00C01F84">
        <w:rPr>
          <w:rFonts w:ascii="Arial" w:eastAsia="Times New Roman" w:hAnsi="Arial" w:cs="Arial"/>
        </w:rPr>
        <w:t xml:space="preserve"> </w:t>
      </w:r>
      <w:r w:rsidR="00B50D62" w:rsidRPr="00C01F84">
        <w:rPr>
          <w:rFonts w:ascii="Arial" w:hAnsi="Arial" w:cs="Arial"/>
        </w:rPr>
        <w:t>Após o visionamen</w:t>
      </w:r>
      <w:r w:rsidR="00A41203" w:rsidRPr="00C01F84">
        <w:rPr>
          <w:rFonts w:ascii="Arial" w:hAnsi="Arial" w:cs="Arial"/>
        </w:rPr>
        <w:t>to do filme deverá ser promovida</w:t>
      </w:r>
      <w:r w:rsidR="00B50D62" w:rsidRPr="00C01F84">
        <w:rPr>
          <w:rFonts w:ascii="Arial" w:hAnsi="Arial" w:cs="Arial"/>
        </w:rPr>
        <w:t xml:space="preserve"> uma</w:t>
      </w:r>
      <w:r w:rsidR="0016007B" w:rsidRPr="00C01F84">
        <w:rPr>
          <w:rFonts w:ascii="Arial" w:hAnsi="Arial" w:cs="Arial"/>
        </w:rPr>
        <w:t xml:space="preserve"> ou mais </w:t>
      </w:r>
      <w:r w:rsidR="0016007B" w:rsidRPr="00C01F84">
        <w:rPr>
          <w:rFonts w:ascii="Arial" w:hAnsi="Arial" w:cs="Arial"/>
          <w:b/>
        </w:rPr>
        <w:t>sessões</w:t>
      </w:r>
      <w:r w:rsidR="00B50D62" w:rsidRPr="00C01F84">
        <w:rPr>
          <w:rFonts w:ascii="Arial" w:hAnsi="Arial" w:cs="Arial"/>
          <w:b/>
        </w:rPr>
        <w:t xml:space="preserve"> de debate</w:t>
      </w:r>
      <w:r w:rsidR="00B50D62" w:rsidRPr="00C01F84">
        <w:rPr>
          <w:rFonts w:ascii="Arial" w:hAnsi="Arial" w:cs="Arial"/>
        </w:rPr>
        <w:t xml:space="preserve">. </w:t>
      </w:r>
      <w:r w:rsidR="003C2D90" w:rsidRPr="00C01F84">
        <w:rPr>
          <w:rFonts w:ascii="Arial" w:hAnsi="Arial" w:cs="Arial"/>
        </w:rPr>
        <w:t xml:space="preserve">Ver </w:t>
      </w:r>
      <w:r w:rsidR="003C2D90" w:rsidRPr="00C01F84">
        <w:rPr>
          <w:rFonts w:ascii="Arial" w:hAnsi="Arial" w:cs="Arial"/>
          <w:b/>
        </w:rPr>
        <w:t>Guia Didá</w:t>
      </w:r>
      <w:r w:rsidR="002F343C" w:rsidRPr="00C01F84">
        <w:rPr>
          <w:rFonts w:ascii="Arial" w:hAnsi="Arial" w:cs="Arial"/>
          <w:b/>
        </w:rPr>
        <w:t>t</w:t>
      </w:r>
      <w:r w:rsidR="003C2D90" w:rsidRPr="00C01F84">
        <w:rPr>
          <w:rFonts w:ascii="Arial" w:hAnsi="Arial" w:cs="Arial"/>
          <w:b/>
        </w:rPr>
        <w:t>ico</w:t>
      </w:r>
      <w:r w:rsidR="003C2D90" w:rsidRPr="00C01F84">
        <w:rPr>
          <w:rFonts w:ascii="Arial" w:hAnsi="Arial" w:cs="Arial"/>
        </w:rPr>
        <w:t>. - anexo 1</w:t>
      </w:r>
      <w:r w:rsidR="009416AD">
        <w:rPr>
          <w:rFonts w:ascii="Arial" w:hAnsi="Arial" w:cs="Arial"/>
        </w:rPr>
        <w:t>.</w:t>
      </w:r>
    </w:p>
    <w:p w14:paraId="711F6228" w14:textId="0A2A001E" w:rsidR="00A844A3" w:rsidRPr="00C01F84" w:rsidRDefault="00A844A3" w:rsidP="009416AD">
      <w:pPr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3</w:t>
      </w:r>
      <w:r w:rsidR="009416AD">
        <w:rPr>
          <w:rFonts w:ascii="Arial" w:hAnsi="Arial" w:cs="Arial"/>
        </w:rPr>
        <w:t>.ª Fase</w:t>
      </w:r>
      <w:r w:rsidRPr="00C01F84">
        <w:rPr>
          <w:rFonts w:ascii="Arial" w:hAnsi="Arial" w:cs="Arial"/>
        </w:rPr>
        <w:t xml:space="preserve"> –</w:t>
      </w:r>
      <w:r w:rsidR="004E371A" w:rsidRPr="00C01F84">
        <w:rPr>
          <w:rFonts w:ascii="Arial" w:hAnsi="Arial" w:cs="Arial"/>
        </w:rPr>
        <w:t xml:space="preserve"> Desenvolvimento </w:t>
      </w:r>
      <w:r w:rsidR="00AF4DF7" w:rsidRPr="00C01F84">
        <w:rPr>
          <w:rFonts w:ascii="Arial" w:hAnsi="Arial" w:cs="Arial"/>
        </w:rPr>
        <w:t>e operacionalizaç</w:t>
      </w:r>
      <w:r w:rsidR="0047534C" w:rsidRPr="00C01F84">
        <w:rPr>
          <w:rFonts w:ascii="Arial" w:hAnsi="Arial" w:cs="Arial"/>
        </w:rPr>
        <w:t xml:space="preserve">ão </w:t>
      </w:r>
      <w:r w:rsidR="004E371A" w:rsidRPr="00C01F84">
        <w:rPr>
          <w:rFonts w:ascii="Arial" w:hAnsi="Arial" w:cs="Arial"/>
        </w:rPr>
        <w:t>da</w:t>
      </w:r>
      <w:r w:rsidRPr="00C01F84">
        <w:rPr>
          <w:rFonts w:ascii="Arial" w:hAnsi="Arial" w:cs="Arial"/>
        </w:rPr>
        <w:t xml:space="preserve">s </w:t>
      </w:r>
      <w:r w:rsidR="004E371A" w:rsidRPr="00C01F84">
        <w:rPr>
          <w:rFonts w:ascii="Arial" w:hAnsi="Arial" w:cs="Arial"/>
        </w:rPr>
        <w:t>a</w:t>
      </w:r>
      <w:r w:rsidR="002F343C" w:rsidRPr="00C01F84">
        <w:rPr>
          <w:rFonts w:ascii="Arial" w:hAnsi="Arial" w:cs="Arial"/>
        </w:rPr>
        <w:t>t</w:t>
      </w:r>
      <w:r w:rsidR="004E371A" w:rsidRPr="00C01F84">
        <w:rPr>
          <w:rFonts w:ascii="Arial" w:hAnsi="Arial" w:cs="Arial"/>
        </w:rPr>
        <w:t>ividades</w:t>
      </w:r>
      <w:r w:rsidR="00347BF7" w:rsidRPr="00C01F84">
        <w:rPr>
          <w:rFonts w:ascii="Arial" w:hAnsi="Arial" w:cs="Arial"/>
        </w:rPr>
        <w:t xml:space="preserve"> inspiradas no filme e desenvolvimento de </w:t>
      </w:r>
      <w:r w:rsidR="002F343C" w:rsidRPr="00C01F84">
        <w:rPr>
          <w:rFonts w:ascii="Arial" w:hAnsi="Arial" w:cs="Arial"/>
        </w:rPr>
        <w:t>projeto</w:t>
      </w:r>
      <w:r w:rsidR="00347BF7" w:rsidRPr="00C01F84">
        <w:rPr>
          <w:rFonts w:ascii="Arial" w:hAnsi="Arial" w:cs="Arial"/>
        </w:rPr>
        <w:t>s simples que possam marcar a diferença. Ver</w:t>
      </w:r>
      <w:r w:rsidR="004E371A" w:rsidRPr="00C01F84">
        <w:rPr>
          <w:rFonts w:ascii="Arial" w:hAnsi="Arial" w:cs="Arial"/>
        </w:rPr>
        <w:t xml:space="preserve"> </w:t>
      </w:r>
      <w:r w:rsidR="004E371A" w:rsidRPr="00C01F84">
        <w:rPr>
          <w:rFonts w:ascii="Arial" w:hAnsi="Arial" w:cs="Arial"/>
          <w:b/>
        </w:rPr>
        <w:t>Guia Didá</w:t>
      </w:r>
      <w:r w:rsidR="002F343C" w:rsidRPr="00C01F84">
        <w:rPr>
          <w:rFonts w:ascii="Arial" w:hAnsi="Arial" w:cs="Arial"/>
          <w:b/>
        </w:rPr>
        <w:t>t</w:t>
      </w:r>
      <w:r w:rsidR="004E371A" w:rsidRPr="00C01F84">
        <w:rPr>
          <w:rFonts w:ascii="Arial" w:hAnsi="Arial" w:cs="Arial"/>
          <w:b/>
        </w:rPr>
        <w:t>ico</w:t>
      </w:r>
      <w:r w:rsidR="004E371A" w:rsidRPr="00C01F84">
        <w:rPr>
          <w:rFonts w:ascii="Arial" w:hAnsi="Arial" w:cs="Arial"/>
        </w:rPr>
        <w:t>.</w:t>
      </w:r>
      <w:r w:rsidR="00A41203" w:rsidRPr="00C01F84">
        <w:rPr>
          <w:rFonts w:ascii="Arial" w:hAnsi="Arial" w:cs="Arial"/>
        </w:rPr>
        <w:t xml:space="preserve"> - anexo 1</w:t>
      </w:r>
      <w:r w:rsidR="009416AD">
        <w:rPr>
          <w:rFonts w:ascii="Arial" w:hAnsi="Arial" w:cs="Arial"/>
        </w:rPr>
        <w:t>.</w:t>
      </w:r>
    </w:p>
    <w:p w14:paraId="40533649" w14:textId="3B2E685A" w:rsidR="00BD5394" w:rsidRPr="00C01F84" w:rsidRDefault="00A844A3" w:rsidP="009416AD">
      <w:pPr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4</w:t>
      </w:r>
      <w:r w:rsidR="009416AD">
        <w:rPr>
          <w:rFonts w:ascii="Arial" w:hAnsi="Arial" w:cs="Arial"/>
        </w:rPr>
        <w:t>.ª Fase</w:t>
      </w:r>
      <w:r w:rsidRPr="00C01F84">
        <w:rPr>
          <w:rFonts w:ascii="Arial" w:hAnsi="Arial" w:cs="Arial"/>
        </w:rPr>
        <w:t xml:space="preserve"> – </w:t>
      </w:r>
      <w:r w:rsidR="005F686C" w:rsidRPr="00C01F84">
        <w:rPr>
          <w:rFonts w:ascii="Arial" w:hAnsi="Arial" w:cs="Arial"/>
          <w:b/>
        </w:rPr>
        <w:t xml:space="preserve">Concurso entre Escolas </w:t>
      </w:r>
      <w:r w:rsidR="00761E06" w:rsidRPr="00C01F84">
        <w:rPr>
          <w:rFonts w:ascii="Arial" w:hAnsi="Arial" w:cs="Arial"/>
          <w:b/>
        </w:rPr>
        <w:t>“Quem se Importa”</w:t>
      </w:r>
      <w:r w:rsidR="00761E06" w:rsidRPr="00C01F84">
        <w:rPr>
          <w:rFonts w:ascii="Arial" w:hAnsi="Arial" w:cs="Arial"/>
        </w:rPr>
        <w:t xml:space="preserve"> </w:t>
      </w:r>
      <w:r w:rsidR="007D7C6B" w:rsidRPr="00C01F84">
        <w:rPr>
          <w:rFonts w:ascii="Arial" w:hAnsi="Arial" w:cs="Arial"/>
        </w:rPr>
        <w:t>–</w:t>
      </w:r>
      <w:r w:rsidR="005F686C" w:rsidRPr="00C01F84">
        <w:rPr>
          <w:rFonts w:ascii="Arial" w:hAnsi="Arial" w:cs="Arial"/>
        </w:rPr>
        <w:t xml:space="preserve"> </w:t>
      </w:r>
      <w:r w:rsidR="007D7C6B" w:rsidRPr="00C01F84">
        <w:rPr>
          <w:rFonts w:ascii="Arial" w:hAnsi="Arial" w:cs="Arial"/>
        </w:rPr>
        <w:t xml:space="preserve">O </w:t>
      </w:r>
      <w:r w:rsidR="007D7C6B" w:rsidRPr="00C01F84">
        <w:rPr>
          <w:rFonts w:ascii="Arial" w:hAnsi="Arial" w:cs="Arial"/>
          <w:u w:val="single"/>
        </w:rPr>
        <w:t>Regulamento</w:t>
      </w:r>
      <w:r w:rsidR="007D7C6B" w:rsidRPr="00C01F84">
        <w:rPr>
          <w:rFonts w:ascii="Arial" w:hAnsi="Arial" w:cs="Arial"/>
        </w:rPr>
        <w:t xml:space="preserve"> </w:t>
      </w:r>
      <w:r w:rsidR="0047534C" w:rsidRPr="00C01F84">
        <w:rPr>
          <w:rFonts w:ascii="Arial" w:hAnsi="Arial" w:cs="Arial"/>
        </w:rPr>
        <w:t>encontra-se no final.</w:t>
      </w:r>
    </w:p>
    <w:p w14:paraId="5FCEE771" w14:textId="77777777" w:rsidR="00BB3440" w:rsidRPr="00C01F84" w:rsidRDefault="00BB3440" w:rsidP="00B81EE5">
      <w:pPr>
        <w:rPr>
          <w:rFonts w:ascii="Arial" w:eastAsia="Times New Roman" w:hAnsi="Arial" w:cs="Arial"/>
          <w:b/>
        </w:rPr>
      </w:pPr>
    </w:p>
    <w:p w14:paraId="4F5E6805" w14:textId="77777777" w:rsidR="00B81EE5" w:rsidRPr="00C01F84" w:rsidRDefault="00B81EE5" w:rsidP="00B81EE5">
      <w:pPr>
        <w:rPr>
          <w:rFonts w:ascii="Arial" w:eastAsia="Times New Roman" w:hAnsi="Arial" w:cs="Arial"/>
          <w:b/>
        </w:rPr>
      </w:pPr>
      <w:r w:rsidRPr="00C01F84">
        <w:rPr>
          <w:rFonts w:ascii="Arial" w:eastAsia="Times New Roman" w:hAnsi="Arial" w:cs="Arial"/>
          <w:b/>
        </w:rPr>
        <w:t>O FILME E A SUA IMPORTÂNCIA</w:t>
      </w:r>
    </w:p>
    <w:p w14:paraId="73C960AE" w14:textId="77777777" w:rsidR="00B81EE5" w:rsidRPr="00C01F84" w:rsidRDefault="00B81EE5" w:rsidP="00B81EE5">
      <w:pPr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  <w:u w:val="single"/>
        </w:rPr>
        <w:t xml:space="preserve"> </w:t>
      </w:r>
    </w:p>
    <w:p w14:paraId="0F8EDD63" w14:textId="0AD9F783" w:rsidR="00B81EE5" w:rsidRPr="00C01F84" w:rsidRDefault="00B81EE5" w:rsidP="003207D7">
      <w:pPr>
        <w:jc w:val="both"/>
        <w:rPr>
          <w:rFonts w:ascii="Arial" w:eastAsia="Times New Roman" w:hAnsi="Arial" w:cs="Arial"/>
          <w:b/>
          <w:bCs/>
        </w:rPr>
      </w:pPr>
      <w:r w:rsidRPr="00C01F84">
        <w:rPr>
          <w:rFonts w:ascii="Arial" w:eastAsia="Times New Roman" w:hAnsi="Arial" w:cs="Arial"/>
          <w:b/>
          <w:bCs/>
        </w:rPr>
        <w:t xml:space="preserve">- O filme/documentário “Quem se Importa?”, </w:t>
      </w:r>
      <w:r w:rsidRPr="00C01F84">
        <w:rPr>
          <w:rFonts w:ascii="Arial" w:eastAsia="Times New Roman" w:hAnsi="Arial" w:cs="Arial"/>
        </w:rPr>
        <w:t>divulgado recentemente no âmbito de um programa de Inovação Social pela Fundação EDP</w:t>
      </w:r>
      <w:r w:rsidR="007A67A6">
        <w:rPr>
          <w:rFonts w:ascii="Arial" w:eastAsia="Times New Roman" w:hAnsi="Arial" w:cs="Arial"/>
        </w:rPr>
        <w:t>,</w:t>
      </w:r>
      <w:r w:rsidRPr="00C01F84">
        <w:rPr>
          <w:rFonts w:ascii="Arial" w:eastAsia="Times New Roman" w:hAnsi="Arial" w:cs="Arial"/>
        </w:rPr>
        <w:t xml:space="preserve"> intitulado </w:t>
      </w:r>
      <w:r w:rsidRPr="00C01F84">
        <w:rPr>
          <w:rFonts w:ascii="Arial" w:eastAsia="Times New Roman" w:hAnsi="Arial" w:cs="Arial"/>
          <w:b/>
          <w:bCs/>
        </w:rPr>
        <w:t>“IMPORTAS-TE?”,</w:t>
      </w:r>
      <w:r w:rsidRPr="00C01F84">
        <w:rPr>
          <w:rFonts w:ascii="Arial" w:eastAsia="Times New Roman" w:hAnsi="Arial" w:cs="Arial"/>
        </w:rPr>
        <w:t xml:space="preserve"> </w:t>
      </w:r>
      <w:r w:rsidRPr="00C01F84">
        <w:rPr>
          <w:rFonts w:ascii="Arial" w:eastAsia="Times New Roman" w:hAnsi="Arial" w:cs="Arial"/>
          <w:lang w:eastAsia="pt-PT"/>
        </w:rPr>
        <w:t xml:space="preserve">revela-nos alguns dos melhores exemplos mundiais na área do </w:t>
      </w:r>
      <w:r w:rsidRPr="00C01F84">
        <w:rPr>
          <w:rFonts w:ascii="Arial" w:eastAsia="Times New Roman" w:hAnsi="Arial" w:cs="Arial"/>
          <w:b/>
          <w:lang w:eastAsia="pt-PT"/>
        </w:rPr>
        <w:t xml:space="preserve">empreendedorismo social e </w:t>
      </w:r>
      <w:r w:rsidRPr="00C01F84">
        <w:rPr>
          <w:rFonts w:ascii="Arial" w:eastAsia="Times New Roman" w:hAnsi="Arial" w:cs="Arial"/>
          <w:b/>
          <w:bCs/>
        </w:rPr>
        <w:t>abre um amplo debate sobre sustentabilidade, ética, cidadania, afe</w:t>
      </w:r>
      <w:r w:rsidR="002F343C" w:rsidRPr="00C01F84">
        <w:rPr>
          <w:rFonts w:ascii="Arial" w:eastAsia="Times New Roman" w:hAnsi="Arial" w:cs="Arial"/>
          <w:b/>
          <w:bCs/>
        </w:rPr>
        <w:t>t</w:t>
      </w:r>
      <w:r w:rsidRPr="00C01F84">
        <w:rPr>
          <w:rFonts w:ascii="Arial" w:eastAsia="Times New Roman" w:hAnsi="Arial" w:cs="Arial"/>
          <w:b/>
          <w:bCs/>
        </w:rPr>
        <w:t xml:space="preserve">o, cuidado e os potenciais de todos e de cada um </w:t>
      </w:r>
      <w:r w:rsidR="005A223E" w:rsidRPr="00C01F84">
        <w:rPr>
          <w:rFonts w:ascii="Arial" w:eastAsia="Times New Roman" w:hAnsi="Arial" w:cs="Arial"/>
          <w:b/>
          <w:bCs/>
        </w:rPr>
        <w:t xml:space="preserve">de nós </w:t>
      </w:r>
      <w:r w:rsidRPr="00C01F84">
        <w:rPr>
          <w:rFonts w:ascii="Arial" w:eastAsia="Times New Roman" w:hAnsi="Arial" w:cs="Arial"/>
          <w:b/>
          <w:bCs/>
        </w:rPr>
        <w:t>para promover mudanças locais e globais.</w:t>
      </w:r>
    </w:p>
    <w:p w14:paraId="76CFE146" w14:textId="77777777" w:rsidR="00B81EE5" w:rsidRPr="00C01F84" w:rsidRDefault="00B81EE5" w:rsidP="003207D7">
      <w:pPr>
        <w:jc w:val="both"/>
        <w:rPr>
          <w:rFonts w:ascii="Arial" w:eastAsia="Times New Roman" w:hAnsi="Arial" w:cs="Arial"/>
        </w:rPr>
      </w:pPr>
    </w:p>
    <w:p w14:paraId="2002311E" w14:textId="5BA42056" w:rsidR="00B81EE5" w:rsidRPr="00C01F84" w:rsidRDefault="00B81EE5" w:rsidP="003207D7">
      <w:pPr>
        <w:jc w:val="both"/>
        <w:rPr>
          <w:rFonts w:ascii="Arial" w:hAnsi="Arial" w:cs="Arial"/>
        </w:rPr>
      </w:pPr>
      <w:r w:rsidRPr="00C01F84">
        <w:rPr>
          <w:rFonts w:ascii="Arial" w:eastAsia="Times New Roman" w:hAnsi="Arial" w:cs="Arial"/>
          <w:b/>
          <w:lang w:eastAsia="pt-PT"/>
        </w:rPr>
        <w:t xml:space="preserve">- </w:t>
      </w:r>
      <w:r w:rsidRPr="00C01F84">
        <w:rPr>
          <w:rFonts w:ascii="Arial" w:eastAsia="Times New Roman" w:hAnsi="Arial" w:cs="Arial"/>
          <w:lang w:eastAsia="pt-PT"/>
        </w:rPr>
        <w:t>R</w:t>
      </w:r>
      <w:r w:rsidRPr="00C01F84">
        <w:rPr>
          <w:rFonts w:ascii="Arial" w:hAnsi="Arial" w:cs="Arial"/>
        </w:rPr>
        <w:t xml:space="preserve">ealizado por </w:t>
      </w:r>
      <w:r w:rsidRPr="00C01F84">
        <w:rPr>
          <w:rFonts w:ascii="Arial" w:hAnsi="Arial" w:cs="Arial"/>
          <w:b/>
          <w:bCs/>
        </w:rPr>
        <w:t>Mara Mourão</w:t>
      </w:r>
      <w:r w:rsidRPr="00C01F84">
        <w:rPr>
          <w:rFonts w:ascii="Arial" w:hAnsi="Arial" w:cs="Arial"/>
        </w:rPr>
        <w:t xml:space="preserve">, mostra o trabalho de </w:t>
      </w:r>
      <w:r w:rsidRPr="00C01F84">
        <w:rPr>
          <w:rFonts w:ascii="Arial" w:hAnsi="Arial" w:cs="Arial"/>
          <w:b/>
          <w:bCs/>
        </w:rPr>
        <w:t>18 empreendedores sociais</w:t>
      </w:r>
      <w:r w:rsidR="007D3316" w:rsidRPr="00C01F84">
        <w:rPr>
          <w:rFonts w:ascii="Arial" w:hAnsi="Arial" w:cs="Arial"/>
          <w:b/>
          <w:bCs/>
        </w:rPr>
        <w:t>,</w:t>
      </w:r>
      <w:r w:rsidRPr="00C01F84">
        <w:rPr>
          <w:rFonts w:ascii="Arial" w:hAnsi="Arial" w:cs="Arial"/>
          <w:b/>
          <w:bCs/>
        </w:rPr>
        <w:t xml:space="preserve"> </w:t>
      </w:r>
      <w:r w:rsidR="00004C75" w:rsidRPr="00C01F84">
        <w:rPr>
          <w:rFonts w:ascii="Arial" w:hAnsi="Arial" w:cs="Arial"/>
          <w:b/>
          <w:bCs/>
        </w:rPr>
        <w:t>de vários países</w:t>
      </w:r>
      <w:r w:rsidR="007D3316" w:rsidRPr="00C01F84">
        <w:rPr>
          <w:rFonts w:ascii="Arial" w:hAnsi="Arial" w:cs="Arial"/>
          <w:b/>
          <w:bCs/>
        </w:rPr>
        <w:t>,</w:t>
      </w:r>
      <w:r w:rsidR="00004C75" w:rsidRPr="00C01F84">
        <w:rPr>
          <w:rFonts w:ascii="Arial" w:hAnsi="Arial" w:cs="Arial"/>
          <w:b/>
          <w:bCs/>
        </w:rPr>
        <w:t xml:space="preserve"> </w:t>
      </w:r>
      <w:r w:rsidRPr="00C01F84">
        <w:rPr>
          <w:rFonts w:ascii="Arial" w:hAnsi="Arial" w:cs="Arial"/>
          <w:b/>
          <w:bCs/>
        </w:rPr>
        <w:t>cujas ideias visionárias já transformaram milhões de vidas</w:t>
      </w:r>
      <w:r w:rsidRPr="00C01F84">
        <w:rPr>
          <w:rFonts w:ascii="Arial" w:hAnsi="Arial" w:cs="Arial"/>
        </w:rPr>
        <w:t xml:space="preserve">. São pessoas reais – algumas delas são grandes nomes internacionais como </w:t>
      </w:r>
      <w:r w:rsidRPr="00C01F84">
        <w:rPr>
          <w:rFonts w:ascii="Arial" w:hAnsi="Arial" w:cs="Arial"/>
          <w:b/>
          <w:bCs/>
        </w:rPr>
        <w:t>Muhammed Yunus (Nobel da Paz 2006)</w:t>
      </w:r>
      <w:r w:rsidRPr="00C01F84">
        <w:rPr>
          <w:rFonts w:ascii="Arial" w:hAnsi="Arial" w:cs="Arial"/>
        </w:rPr>
        <w:t xml:space="preserve"> ou Bill Drayton da Ashoka - capazes não só de mudar a sociedade em redor, mas também de causar o impacto social para que essas ideias possam transformar-se em políticas públicas pelo mundo fora.</w:t>
      </w:r>
    </w:p>
    <w:p w14:paraId="471051BA" w14:textId="77777777" w:rsidR="005F686C" w:rsidRPr="00C01F84" w:rsidRDefault="00B81EE5" w:rsidP="003207D7">
      <w:pPr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 </w:t>
      </w:r>
    </w:p>
    <w:p w14:paraId="651DC64A" w14:textId="53F399AF" w:rsidR="00BD5394" w:rsidRPr="00C01F84" w:rsidRDefault="005A223E" w:rsidP="003207D7">
      <w:pPr>
        <w:jc w:val="both"/>
        <w:rPr>
          <w:rFonts w:ascii="Arial" w:eastAsia="Times New Roman" w:hAnsi="Arial" w:cs="Arial"/>
          <w:lang w:eastAsia="pt-PT"/>
        </w:rPr>
      </w:pPr>
      <w:r w:rsidRPr="00C01F84">
        <w:rPr>
          <w:rFonts w:ascii="Arial" w:eastAsia="Times New Roman" w:hAnsi="Arial" w:cs="Arial"/>
          <w:lang w:eastAsia="pt-PT"/>
        </w:rPr>
        <w:t>São histórias que inspiram pela simplicidade das soluções</w:t>
      </w:r>
      <w:r w:rsidR="00C30F45" w:rsidRPr="00C01F84">
        <w:rPr>
          <w:rFonts w:ascii="Arial" w:eastAsia="Times New Roman" w:hAnsi="Arial" w:cs="Arial"/>
          <w:lang w:eastAsia="pt-PT"/>
        </w:rPr>
        <w:t xml:space="preserve"> e pela eficácia de </w:t>
      </w:r>
      <w:r w:rsidR="007A67A6" w:rsidRPr="00C01F84">
        <w:rPr>
          <w:rFonts w:ascii="Arial" w:eastAsia="Times New Roman" w:hAnsi="Arial" w:cs="Arial"/>
          <w:lang w:eastAsia="pt-PT"/>
        </w:rPr>
        <w:t>pequenas ações</w:t>
      </w:r>
      <w:r w:rsidR="00C30F45" w:rsidRPr="00C01F84">
        <w:rPr>
          <w:rFonts w:ascii="Arial" w:eastAsia="Times New Roman" w:hAnsi="Arial" w:cs="Arial"/>
          <w:lang w:eastAsia="pt-PT"/>
        </w:rPr>
        <w:t>, transmitindo-nos a mensage</w:t>
      </w:r>
      <w:r w:rsidRPr="00C01F84">
        <w:rPr>
          <w:rFonts w:ascii="Arial" w:hAnsi="Arial" w:cs="Arial"/>
        </w:rPr>
        <w:t xml:space="preserve">m de que “qualquer pessoa pode mudar o mundo” e </w:t>
      </w:r>
      <w:r w:rsidRPr="00C01F84">
        <w:rPr>
          <w:rFonts w:ascii="Arial" w:hAnsi="Arial" w:cs="Arial"/>
          <w:bCs/>
        </w:rPr>
        <w:t>lançar sementes para futuras iniciativas de Cidadania e Empreendedorismo Social que pretendam dar resposta aos desafios sociais de hoje</w:t>
      </w:r>
      <w:r w:rsidRPr="00C01F84">
        <w:rPr>
          <w:rFonts w:ascii="Arial" w:hAnsi="Arial" w:cs="Arial"/>
        </w:rPr>
        <w:t>.</w:t>
      </w:r>
    </w:p>
    <w:p w14:paraId="4F027820" w14:textId="2F05BFDF" w:rsidR="005A223E" w:rsidRPr="00C01F84" w:rsidRDefault="005A223E" w:rsidP="003207D7">
      <w:pPr>
        <w:jc w:val="both"/>
        <w:rPr>
          <w:rFonts w:ascii="Arial" w:eastAsia="Times New Roman" w:hAnsi="Arial" w:cs="Arial"/>
          <w:b/>
          <w:lang w:eastAsia="pt-PT"/>
        </w:rPr>
      </w:pPr>
    </w:p>
    <w:p w14:paraId="7796ADC4" w14:textId="7CDD91E8" w:rsidR="003A2CA7" w:rsidRPr="00C01F84" w:rsidRDefault="00C30F45" w:rsidP="003207D7">
      <w:pPr>
        <w:spacing w:after="240"/>
        <w:jc w:val="both"/>
        <w:rPr>
          <w:rFonts w:ascii="Arial" w:eastAsia="Times New Roman" w:hAnsi="Arial" w:cs="Arial"/>
          <w:b/>
          <w:bCs/>
          <w:lang w:eastAsia="pt-PT"/>
        </w:rPr>
      </w:pPr>
      <w:r w:rsidRPr="00C01F84">
        <w:rPr>
          <w:rFonts w:ascii="Arial" w:eastAsia="Times New Roman" w:hAnsi="Arial" w:cs="Arial"/>
          <w:lang w:val="en-US"/>
        </w:rPr>
        <w:t xml:space="preserve"> </w:t>
      </w:r>
      <w:r w:rsidR="005A223E" w:rsidRPr="00C01F84">
        <w:rPr>
          <w:rFonts w:ascii="Arial" w:eastAsia="Times New Roman" w:hAnsi="Arial" w:cs="Arial"/>
          <w:lang w:val="en-US"/>
        </w:rPr>
        <w:t>“Quem se Import</w:t>
      </w:r>
      <w:r w:rsidR="00DB6F8B" w:rsidRPr="00C01F84">
        <w:rPr>
          <w:rFonts w:ascii="Arial" w:eastAsia="Times New Roman" w:hAnsi="Arial" w:cs="Arial"/>
          <w:lang w:val="en-US"/>
        </w:rPr>
        <w:t xml:space="preserve">a?” é uma verdadeira aula sobre </w:t>
      </w:r>
      <w:r w:rsidR="005A223E" w:rsidRPr="00C01F84">
        <w:rPr>
          <w:rFonts w:ascii="Arial" w:eastAsia="Times New Roman" w:hAnsi="Arial" w:cs="Arial"/>
          <w:lang w:val="en-US"/>
        </w:rPr>
        <w:t xml:space="preserve">empreendedorismo social. </w:t>
      </w:r>
      <w:r w:rsidR="005A223E" w:rsidRPr="00C01F84">
        <w:rPr>
          <w:rFonts w:ascii="Arial" w:eastAsia="Times New Roman" w:hAnsi="Arial" w:cs="Arial"/>
        </w:rPr>
        <w:t xml:space="preserve">É uma poderosa ferramenta de trabalho. Acreditamos que pode </w:t>
      </w:r>
      <w:r w:rsidR="007A67A6">
        <w:rPr>
          <w:rFonts w:ascii="Arial" w:eastAsia="Times New Roman" w:hAnsi="Arial" w:cs="Arial"/>
        </w:rPr>
        <w:t>provocar,</w:t>
      </w:r>
      <w:r w:rsidR="005A223E" w:rsidRPr="00C01F84">
        <w:rPr>
          <w:rFonts w:ascii="Arial" w:eastAsia="Times New Roman" w:hAnsi="Arial" w:cs="Arial"/>
        </w:rPr>
        <w:t xml:space="preserve"> </w:t>
      </w:r>
      <w:r w:rsidR="007A67A6">
        <w:rPr>
          <w:rFonts w:ascii="Arial" w:eastAsia="Times New Roman" w:hAnsi="Arial" w:cs="Arial"/>
        </w:rPr>
        <w:t xml:space="preserve">no público </w:t>
      </w:r>
      <w:r w:rsidR="005A223E" w:rsidRPr="00C01F84">
        <w:rPr>
          <w:rFonts w:ascii="Arial" w:eastAsia="Times New Roman" w:hAnsi="Arial" w:cs="Arial"/>
        </w:rPr>
        <w:t>em geral</w:t>
      </w:r>
      <w:r w:rsidR="007A67A6">
        <w:rPr>
          <w:rFonts w:ascii="Arial" w:eastAsia="Times New Roman" w:hAnsi="Arial" w:cs="Arial"/>
        </w:rPr>
        <w:t>,</w:t>
      </w:r>
      <w:r w:rsidR="005A223E" w:rsidRPr="00C01F84">
        <w:rPr>
          <w:rFonts w:ascii="Arial" w:eastAsia="Times New Roman" w:hAnsi="Arial" w:cs="Arial"/>
        </w:rPr>
        <w:t xml:space="preserve"> um profundo impacto</w:t>
      </w:r>
      <w:r w:rsidR="00A3776C" w:rsidRPr="00C01F84">
        <w:rPr>
          <w:rFonts w:ascii="Arial" w:eastAsia="Times New Roman" w:hAnsi="Arial" w:cs="Arial"/>
        </w:rPr>
        <w:t xml:space="preserve">, </w:t>
      </w:r>
      <w:r w:rsidR="007A67A6">
        <w:rPr>
          <w:rFonts w:ascii="Arial" w:eastAsia="Times New Roman" w:hAnsi="Arial" w:cs="Arial"/>
        </w:rPr>
        <w:t xml:space="preserve">acreditamos que </w:t>
      </w:r>
      <w:r w:rsidR="00A3776C" w:rsidRPr="00C01F84">
        <w:rPr>
          <w:rFonts w:ascii="Arial" w:hAnsi="Arial" w:cs="Arial"/>
          <w:lang w:val="en-US"/>
        </w:rPr>
        <w:t>conhecer o trabalho destes líderes inovadores possa ser muito inspirador, especialmente para os jovens</w:t>
      </w:r>
      <w:r w:rsidR="005A223E" w:rsidRPr="00C01F84">
        <w:rPr>
          <w:rFonts w:ascii="Arial" w:eastAsia="Times New Roman" w:hAnsi="Arial" w:cs="Arial"/>
        </w:rPr>
        <w:t>.</w:t>
      </w:r>
      <w:r w:rsidRPr="00C01F84">
        <w:rPr>
          <w:rFonts w:ascii="Arial" w:eastAsia="Times New Roman" w:hAnsi="Arial" w:cs="Arial"/>
        </w:rPr>
        <w:t xml:space="preserve"> </w:t>
      </w:r>
      <w:r w:rsidRPr="00C01F84">
        <w:rPr>
          <w:rFonts w:ascii="Arial" w:eastAsia="Times New Roman" w:hAnsi="Arial" w:cs="Arial"/>
          <w:b/>
          <w:bCs/>
          <w:lang w:eastAsia="pt-PT"/>
        </w:rPr>
        <w:t>Mais do que um filme, é</w:t>
      </w:r>
      <w:r w:rsidR="005A223E" w:rsidRPr="00C01F84">
        <w:rPr>
          <w:rFonts w:ascii="Arial" w:eastAsia="Times New Roman" w:hAnsi="Arial" w:cs="Arial"/>
          <w:b/>
          <w:bCs/>
          <w:lang w:eastAsia="pt-PT"/>
        </w:rPr>
        <w:t xml:space="preserve"> um movimento social que inspira as pessoas a Transformarem o Mundo! </w:t>
      </w:r>
    </w:p>
    <w:p w14:paraId="08DA2ECA" w14:textId="27898B3C" w:rsidR="005A223E" w:rsidRPr="00C01F84" w:rsidRDefault="00A3776C" w:rsidP="003207D7">
      <w:pPr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 xml:space="preserve"> </w:t>
      </w:r>
      <w:r w:rsidR="005A223E" w:rsidRPr="00C01F84">
        <w:rPr>
          <w:rFonts w:ascii="Arial" w:hAnsi="Arial" w:cs="Arial"/>
        </w:rPr>
        <w:t>“Não conheço ninguém que tenha visto o</w:t>
      </w:r>
      <w:r w:rsidR="004E371A" w:rsidRPr="00C01F84">
        <w:rPr>
          <w:rFonts w:ascii="Arial" w:hAnsi="Arial" w:cs="Arial"/>
        </w:rPr>
        <w:t xml:space="preserve"> filme e que fique indiferente.”</w:t>
      </w:r>
    </w:p>
    <w:p w14:paraId="01624344" w14:textId="77777777" w:rsidR="00C30F45" w:rsidRPr="00C01F84" w:rsidRDefault="005A223E" w:rsidP="003207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lang w:val="en-US"/>
        </w:rPr>
      </w:pPr>
      <w:r w:rsidRPr="00C01F84">
        <w:rPr>
          <w:rFonts w:ascii="Arial" w:hAnsi="Arial" w:cs="Arial"/>
          <w:b/>
          <w:lang w:val="en-US"/>
        </w:rPr>
        <w:t>Esperamos que a mensagem do filme seja disseminada, gerando um MOVIMENTO que inspire as pessoas a serem a</w:t>
      </w:r>
      <w:r w:rsidR="00C30F45" w:rsidRPr="00C01F84">
        <w:rPr>
          <w:rFonts w:ascii="Arial" w:hAnsi="Arial" w:cs="Arial"/>
          <w:b/>
          <w:lang w:val="en-US"/>
        </w:rPr>
        <w:t>gentes de transformação social.</w:t>
      </w:r>
    </w:p>
    <w:p w14:paraId="338F6228" w14:textId="31BB321D" w:rsidR="00004C75" w:rsidRPr="00C01F84" w:rsidRDefault="00004C75" w:rsidP="003207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lang w:val="en-US"/>
        </w:rPr>
      </w:pPr>
      <w:r w:rsidRPr="00C01F84">
        <w:rPr>
          <w:rFonts w:ascii="Arial" w:eastAsia="Times New Roman" w:hAnsi="Arial" w:cs="Arial"/>
          <w:b/>
          <w:lang w:eastAsia="pt-PT"/>
        </w:rPr>
        <w:t>Recomendado pela UNESCO</w:t>
      </w:r>
      <w:r w:rsidRPr="00C01F84">
        <w:rPr>
          <w:rFonts w:ascii="Arial" w:hAnsi="Arial" w:cs="Arial"/>
        </w:rPr>
        <w:t xml:space="preserve">, o filme ganhou recentemente o prémio de melhor documentário no DocMiami International Film Festival, tendo sido também seleccionado oficialmente para outros festivais. </w:t>
      </w:r>
    </w:p>
    <w:p w14:paraId="680FF3BC" w14:textId="77777777" w:rsidR="001D161C" w:rsidRPr="00C01F84" w:rsidRDefault="001D161C" w:rsidP="005F686C">
      <w:pPr>
        <w:rPr>
          <w:rFonts w:ascii="Arial" w:hAnsi="Arial" w:cs="Arial"/>
        </w:rPr>
      </w:pPr>
    </w:p>
    <w:p w14:paraId="756D2F65" w14:textId="77777777" w:rsidR="00520F2E" w:rsidRPr="00C01F84" w:rsidRDefault="00520F2E" w:rsidP="005F686C">
      <w:pPr>
        <w:rPr>
          <w:rFonts w:ascii="Arial" w:hAnsi="Arial" w:cs="Arial"/>
          <w:b/>
        </w:rPr>
      </w:pPr>
    </w:p>
    <w:p w14:paraId="46EF8804" w14:textId="77777777" w:rsidR="00BD7B7F" w:rsidRPr="00C01F84" w:rsidRDefault="00BD7B7F" w:rsidP="005F686C">
      <w:pPr>
        <w:rPr>
          <w:rFonts w:ascii="Arial" w:hAnsi="Arial" w:cs="Arial"/>
          <w:b/>
        </w:rPr>
      </w:pPr>
    </w:p>
    <w:p w14:paraId="757E5508" w14:textId="74442CC4" w:rsidR="00C30F45" w:rsidRPr="00C01F84" w:rsidRDefault="00C30F45" w:rsidP="005F686C">
      <w:pPr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GUIA DIDÁ</w:t>
      </w:r>
      <w:r w:rsidR="002F343C" w:rsidRPr="00C01F84">
        <w:rPr>
          <w:rFonts w:ascii="Arial" w:hAnsi="Arial" w:cs="Arial"/>
          <w:b/>
        </w:rPr>
        <w:t>T</w:t>
      </w:r>
      <w:r w:rsidRPr="00C01F84">
        <w:rPr>
          <w:rFonts w:ascii="Arial" w:hAnsi="Arial" w:cs="Arial"/>
          <w:b/>
        </w:rPr>
        <w:t xml:space="preserve">ICO </w:t>
      </w:r>
    </w:p>
    <w:p w14:paraId="077B3323" w14:textId="77777777" w:rsidR="00C30F45" w:rsidRPr="00C01F84" w:rsidRDefault="00C30F45" w:rsidP="005F686C">
      <w:pPr>
        <w:rPr>
          <w:rFonts w:ascii="Arial" w:hAnsi="Arial" w:cs="Arial"/>
        </w:rPr>
      </w:pPr>
    </w:p>
    <w:p w14:paraId="7C5DD1C9" w14:textId="3607D1AB" w:rsidR="00B50D62" w:rsidRPr="00C01F84" w:rsidRDefault="00B50D62" w:rsidP="003207D7">
      <w:pPr>
        <w:jc w:val="both"/>
        <w:rPr>
          <w:rFonts w:ascii="Arial" w:hAnsi="Arial" w:cs="Arial"/>
        </w:rPr>
      </w:pPr>
      <w:r w:rsidRPr="00C01F84">
        <w:rPr>
          <w:rFonts w:ascii="Arial" w:eastAsia="Times New Roman" w:hAnsi="Arial" w:cs="Arial"/>
        </w:rPr>
        <w:t xml:space="preserve">É fornecido um </w:t>
      </w:r>
      <w:r w:rsidRPr="00C01F84">
        <w:rPr>
          <w:rFonts w:ascii="Arial" w:eastAsia="Times New Roman" w:hAnsi="Arial" w:cs="Arial"/>
          <w:b/>
        </w:rPr>
        <w:t>Guia Didá</w:t>
      </w:r>
      <w:r w:rsidR="002F343C" w:rsidRPr="00C01F84">
        <w:rPr>
          <w:rFonts w:ascii="Arial" w:eastAsia="Times New Roman" w:hAnsi="Arial" w:cs="Arial"/>
          <w:b/>
        </w:rPr>
        <w:t>t</w:t>
      </w:r>
      <w:r w:rsidRPr="00C01F84">
        <w:rPr>
          <w:rFonts w:ascii="Arial" w:eastAsia="Times New Roman" w:hAnsi="Arial" w:cs="Arial"/>
          <w:b/>
        </w:rPr>
        <w:t>ico</w:t>
      </w:r>
      <w:r w:rsidRPr="00C01F84">
        <w:rPr>
          <w:rFonts w:ascii="Arial" w:eastAsia="Times New Roman" w:hAnsi="Arial" w:cs="Arial"/>
        </w:rPr>
        <w:t xml:space="preserve"> conjuntamente com o presente </w:t>
      </w:r>
      <w:r w:rsidR="002F343C" w:rsidRPr="00C01F84">
        <w:rPr>
          <w:rFonts w:ascii="Arial" w:eastAsia="Times New Roman" w:hAnsi="Arial" w:cs="Arial"/>
        </w:rPr>
        <w:t>projeto</w:t>
      </w:r>
      <w:r w:rsidRPr="00C01F84">
        <w:rPr>
          <w:rFonts w:ascii="Arial" w:eastAsia="Times New Roman" w:hAnsi="Arial" w:cs="Arial"/>
        </w:rPr>
        <w:t xml:space="preserve">. </w:t>
      </w:r>
      <w:r w:rsidRPr="00C01F84">
        <w:rPr>
          <w:rFonts w:ascii="Arial" w:eastAsia="Times New Roman" w:hAnsi="Arial" w:cs="Arial"/>
          <w:lang w:val="en-US"/>
        </w:rPr>
        <w:t xml:space="preserve">Este guia </w:t>
      </w:r>
      <w:r w:rsidRPr="00C01F84">
        <w:rPr>
          <w:rFonts w:ascii="Arial" w:hAnsi="Arial" w:cs="Arial"/>
          <w:lang w:val="en-US"/>
        </w:rPr>
        <w:t xml:space="preserve">dá apoio às sessões e </w:t>
      </w:r>
      <w:r w:rsidRPr="00C01F84">
        <w:rPr>
          <w:rFonts w:ascii="Arial" w:eastAsia="Times New Roman" w:hAnsi="Arial" w:cs="Arial"/>
          <w:lang w:val="en-US"/>
        </w:rPr>
        <w:t xml:space="preserve">traz orientações, pistas, curiosidades e sugestões de pesquisa, debate e </w:t>
      </w:r>
      <w:r w:rsidR="007C5B0B" w:rsidRPr="00C01F84">
        <w:rPr>
          <w:rFonts w:ascii="Arial" w:eastAsia="Times New Roman" w:hAnsi="Arial" w:cs="Arial"/>
          <w:lang w:val="en-US"/>
        </w:rPr>
        <w:t xml:space="preserve">sugestão de </w:t>
      </w:r>
      <w:r w:rsidRPr="00C01F84">
        <w:rPr>
          <w:rFonts w:ascii="Arial" w:eastAsia="Times New Roman" w:hAnsi="Arial" w:cs="Arial"/>
          <w:lang w:val="en-US"/>
        </w:rPr>
        <w:t xml:space="preserve">atividades para ampliar aprendizagens transversais a partir do conteúdo do filme, dentro e fora de uma sala de aula. </w:t>
      </w:r>
    </w:p>
    <w:p w14:paraId="794681C4" w14:textId="570BD144" w:rsidR="00004C75" w:rsidRPr="00C01F84" w:rsidRDefault="00B50D62" w:rsidP="003207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 xml:space="preserve">O objetivo do guia é permitir que espaços formais e não formais de ensino possam incorporar os conteúdos do filme e articulá-los com os seus programas, apontando para novos caminhos, e formar agentes ativos na construção de um mundo melhor. </w:t>
      </w:r>
    </w:p>
    <w:p w14:paraId="6C213487" w14:textId="3A0C8D06" w:rsidR="00A41203" w:rsidRPr="00C01F84" w:rsidRDefault="00A41203" w:rsidP="003207D7">
      <w:pPr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Os alunos,</w:t>
      </w:r>
      <w:r w:rsidRPr="00C01F84">
        <w:rPr>
          <w:rFonts w:ascii="Arial" w:eastAsia="Times New Roman" w:hAnsi="Arial" w:cs="Arial"/>
          <w:lang w:eastAsia="pt-PT"/>
        </w:rPr>
        <w:t xml:space="preserve"> as famílias, os professores, os colaboradores, os parceiros institucionais... e também o grande público, todos podem ser desafiados a ver e a participar na sessão de debate </w:t>
      </w:r>
      <w:r w:rsidR="007D67F6">
        <w:rPr>
          <w:rFonts w:ascii="Arial" w:eastAsia="Times New Roman" w:hAnsi="Arial" w:cs="Arial"/>
          <w:lang w:eastAsia="pt-PT"/>
        </w:rPr>
        <w:t>a</w:t>
      </w:r>
      <w:r w:rsidRPr="00C01F84">
        <w:rPr>
          <w:rFonts w:ascii="Arial" w:eastAsia="Times New Roman" w:hAnsi="Arial" w:cs="Arial"/>
          <w:lang w:eastAsia="pt-PT"/>
        </w:rPr>
        <w:t xml:space="preserve"> decorrer após o visionamento do filme. E porque não convidar um empreendedor social para fazer parte do debate?</w:t>
      </w:r>
    </w:p>
    <w:p w14:paraId="50E91AC0" w14:textId="77777777" w:rsidR="00A41203" w:rsidRPr="00C01F84" w:rsidRDefault="00A41203" w:rsidP="003207D7">
      <w:pPr>
        <w:jc w:val="both"/>
        <w:rPr>
          <w:rFonts w:ascii="Arial" w:hAnsi="Arial" w:cs="Arial"/>
        </w:rPr>
      </w:pPr>
    </w:p>
    <w:p w14:paraId="11A0289B" w14:textId="4B094319" w:rsidR="00B81EE5" w:rsidRPr="00C01F84" w:rsidRDefault="00B81EE5" w:rsidP="003207D7">
      <w:pPr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Temas focados no filme - Combate à pobreza e economia solidária, Acesso à Justiça, Saúde Infantil e Bem-estar Familiar, Alegria e Humanização na Saúde, Prote</w:t>
      </w:r>
      <w:r w:rsidR="00DA7EF0" w:rsidRPr="00C01F84">
        <w:rPr>
          <w:rFonts w:ascii="Arial" w:hAnsi="Arial" w:cs="Arial"/>
        </w:rPr>
        <w:t>ç</w:t>
      </w:r>
      <w:r w:rsidRPr="00C01F84">
        <w:rPr>
          <w:rFonts w:ascii="Arial" w:hAnsi="Arial" w:cs="Arial"/>
        </w:rPr>
        <w:t>ão da Fauna, Preservação de Recursos Hídricos, Inclusão Digital, Negócio Social, Educação, Mobilização e Consciência Ambiental, Auto-estima e Desenvolvimento Humano, Violência em ambiente escolar, Diversidade e Diálogo, Empatia e União através do cinema, Soluções Locais, Capacitação e Autonomização Comunitária.</w:t>
      </w:r>
    </w:p>
    <w:p w14:paraId="48427243" w14:textId="77777777" w:rsidR="00B81EE5" w:rsidRPr="00C01F84" w:rsidRDefault="00B81EE5" w:rsidP="003207D7">
      <w:pPr>
        <w:jc w:val="both"/>
        <w:rPr>
          <w:rFonts w:ascii="Arial" w:eastAsia="Times New Roman" w:hAnsi="Arial" w:cs="Arial"/>
        </w:rPr>
      </w:pPr>
    </w:p>
    <w:p w14:paraId="77B79C45" w14:textId="39E44B7B" w:rsidR="00FD6914" w:rsidRPr="00C01F84" w:rsidRDefault="0016007B" w:rsidP="003207D7">
      <w:pPr>
        <w:jc w:val="both"/>
        <w:rPr>
          <w:rFonts w:ascii="Arial" w:hAnsi="Arial" w:cs="Arial"/>
          <w:lang w:val="en-US"/>
        </w:rPr>
      </w:pPr>
      <w:r w:rsidRPr="00C01F84">
        <w:rPr>
          <w:rFonts w:ascii="Arial" w:eastAsia="Times New Roman" w:hAnsi="Arial" w:cs="Arial"/>
        </w:rPr>
        <w:t xml:space="preserve">Temas transversais ao filme: </w:t>
      </w:r>
      <w:r w:rsidRPr="00C01F84">
        <w:rPr>
          <w:rFonts w:ascii="Arial" w:hAnsi="Arial" w:cs="Arial"/>
          <w:lang w:val="en-US"/>
        </w:rPr>
        <w:t>Ética e Cidadania, Direitos Humanos, Solidariedade, Meio Ambiente, Sustentabilidade, Biodiversiade, Trabalho e Consumo, Educação Financeira, Saúde, Saúde Pública, Pluralidade Cultural, Psicologia Positiva, Família, etc</w:t>
      </w:r>
    </w:p>
    <w:p w14:paraId="063074DF" w14:textId="77777777" w:rsidR="00FD6914" w:rsidRPr="00C01F84" w:rsidRDefault="00FD6914" w:rsidP="003207D7">
      <w:pPr>
        <w:jc w:val="both"/>
        <w:rPr>
          <w:rFonts w:ascii="Arial" w:hAnsi="Arial" w:cs="Arial"/>
          <w:lang w:val="en-US"/>
        </w:rPr>
      </w:pPr>
    </w:p>
    <w:p w14:paraId="66050A3C" w14:textId="77777777" w:rsidR="00A41203" w:rsidRPr="00C01F84" w:rsidRDefault="00A41203" w:rsidP="007C5B0B">
      <w:pPr>
        <w:rPr>
          <w:rFonts w:ascii="Arial" w:hAnsi="Arial" w:cs="Arial"/>
        </w:rPr>
      </w:pPr>
    </w:p>
    <w:p w14:paraId="6A667DD4" w14:textId="050D6DE6" w:rsidR="00A41203" w:rsidRPr="00C01F84" w:rsidRDefault="00A41203" w:rsidP="007C5B0B">
      <w:pPr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E DEPOIS?</w:t>
      </w:r>
      <w:r w:rsidR="009F55C9" w:rsidRPr="00C01F84">
        <w:rPr>
          <w:rFonts w:ascii="Arial" w:hAnsi="Arial" w:cs="Arial"/>
          <w:b/>
        </w:rPr>
        <w:t xml:space="preserve"> </w:t>
      </w:r>
    </w:p>
    <w:p w14:paraId="52FAE0BE" w14:textId="77777777" w:rsidR="00004C75" w:rsidRPr="00C01F84" w:rsidRDefault="00004C75" w:rsidP="00E26F3B">
      <w:pPr>
        <w:rPr>
          <w:rFonts w:ascii="Arial" w:hAnsi="Arial" w:cs="Arial"/>
        </w:rPr>
      </w:pPr>
    </w:p>
    <w:p w14:paraId="79F8518B" w14:textId="77777777" w:rsidR="007D67F6" w:rsidRDefault="00FD5FB0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Mas, e o que é ser um empreendedor social? Todos nós podemos mudar o mundo ou é preciso ser alguém com um dom especial para promover mudanças?</w:t>
      </w:r>
    </w:p>
    <w:p w14:paraId="545FA942" w14:textId="77777777" w:rsidR="007D67F6" w:rsidRDefault="00FD5FB0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Que soluções simples podem resolver problemas identificados na escola, no bairro, na comunidade?</w:t>
      </w:r>
    </w:p>
    <w:p w14:paraId="7B31A030" w14:textId="2BEE2917" w:rsidR="003207D7" w:rsidRDefault="00FD5FB0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Acreditamos que há soluções simples que podem surgir a partir da mobilização de pessoas na escola, na associação de moradores, ou até mesmo entre um grupo de amigos?</w:t>
      </w:r>
    </w:p>
    <w:p w14:paraId="4240B738" w14:textId="77777777" w:rsidR="007D67F6" w:rsidRDefault="00FD5FB0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O que podemos aprender com as pessoas que encaram os problemas do mundo como oportunidades e não como obstáculos intransponíveis?</w:t>
      </w:r>
    </w:p>
    <w:p w14:paraId="3DF6F73E" w14:textId="77777777" w:rsidR="007D67F6" w:rsidRDefault="00FD5FB0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O que acontece quando nos importamos com os problemas da nossa comunidade, do nosso país, do nosso planeta?</w:t>
      </w:r>
    </w:p>
    <w:p w14:paraId="6F505A30" w14:textId="26F24216" w:rsidR="00FD5FB0" w:rsidRPr="00C01F84" w:rsidRDefault="007D67F6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D5FB0" w:rsidRPr="00C01F84">
        <w:rPr>
          <w:rFonts w:ascii="Arial" w:hAnsi="Arial" w:cs="Arial"/>
        </w:rPr>
        <w:t>uem são estes empreendedores e o que têm eles para nos ensinar? Que reflexões podem ser feitas a partir das suas a</w:t>
      </w:r>
      <w:r w:rsidR="00DA7EF0" w:rsidRPr="00C01F84">
        <w:rPr>
          <w:rFonts w:ascii="Arial" w:hAnsi="Arial" w:cs="Arial"/>
        </w:rPr>
        <w:t>ç</w:t>
      </w:r>
      <w:r w:rsidR="00FD5FB0" w:rsidRPr="00C01F84">
        <w:rPr>
          <w:rFonts w:ascii="Arial" w:hAnsi="Arial" w:cs="Arial"/>
        </w:rPr>
        <w:t xml:space="preserve">ões e do seu modo de ver o que os rodeia? </w:t>
      </w:r>
    </w:p>
    <w:p w14:paraId="010AFBFB" w14:textId="77777777" w:rsidR="007D67F6" w:rsidRDefault="002E465E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u w:val="single"/>
          <w:lang w:val="en-US"/>
        </w:rPr>
      </w:pPr>
      <w:r w:rsidRPr="00C01F84">
        <w:rPr>
          <w:rFonts w:ascii="Arial" w:hAnsi="Arial" w:cs="Arial"/>
          <w:u w:val="single"/>
          <w:lang w:val="en-US"/>
        </w:rPr>
        <w:t>Importamo-nos com as outras pessoas?</w:t>
      </w:r>
    </w:p>
    <w:p w14:paraId="4F357E4D" w14:textId="5EC52C6F" w:rsidR="007D67F6" w:rsidRDefault="002E465E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 xml:space="preserve">Com os índices de violência em Portugal e no mundo? Com a pobreza extrema? Com a </w:t>
      </w:r>
      <w:r w:rsidRPr="00C01F84">
        <w:rPr>
          <w:rFonts w:ascii="Arial" w:hAnsi="Arial" w:cs="Arial"/>
          <w:lang w:val="en-US"/>
        </w:rPr>
        <w:lastRenderedPageBreak/>
        <w:t>mudança climática? Com a desigualdade social? Com as guerras? Com a falta de emprego e oportunidades de trabalho?</w:t>
      </w:r>
    </w:p>
    <w:p w14:paraId="746C06E4" w14:textId="1954CF1B" w:rsidR="002E465E" w:rsidRPr="00C01F84" w:rsidRDefault="0074335B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="007D67F6">
        <w:rPr>
          <w:rFonts w:ascii="Arial" w:hAnsi="Arial" w:cs="Arial"/>
          <w:lang w:val="en-US"/>
        </w:rPr>
        <w:t xml:space="preserve"> </w:t>
      </w:r>
      <w:r w:rsidR="002E465E" w:rsidRPr="00C01F84">
        <w:rPr>
          <w:rFonts w:ascii="Arial" w:hAnsi="Arial" w:cs="Arial"/>
          <w:lang w:val="en-US"/>
        </w:rPr>
        <w:t xml:space="preserve">que poderíamos fazer para mudar estas realidades? Será que é preciso ser um empreendedor social para construir um mundo melhor e mais justo? </w:t>
      </w:r>
      <w:r w:rsidR="003C2D90" w:rsidRPr="00C01F84">
        <w:rPr>
          <w:rFonts w:ascii="Arial" w:hAnsi="Arial" w:cs="Arial"/>
          <w:lang w:val="en-US"/>
        </w:rPr>
        <w:t>E se começarmos pela nossa comunidade</w:t>
      </w:r>
      <w:r>
        <w:rPr>
          <w:rFonts w:ascii="Arial" w:hAnsi="Arial" w:cs="Arial"/>
          <w:lang w:val="en-US"/>
        </w:rPr>
        <w:t>,</w:t>
      </w:r>
      <w:r w:rsidR="003C2D90" w:rsidRPr="00C01F84">
        <w:rPr>
          <w:rFonts w:ascii="Arial" w:hAnsi="Arial" w:cs="Arial"/>
          <w:lang w:val="en-US"/>
        </w:rPr>
        <w:t xml:space="preserve"> p</w:t>
      </w:r>
      <w:r w:rsidR="002E465E" w:rsidRPr="00C01F84">
        <w:rPr>
          <w:rFonts w:ascii="Arial" w:hAnsi="Arial" w:cs="Arial"/>
          <w:lang w:val="en-US"/>
        </w:rPr>
        <w:t>ela nossa rua, pelos vizinhos, pela cidade, o parque da zona, o centro de saúde, a educ</w:t>
      </w:r>
      <w:r w:rsidR="00A41203" w:rsidRPr="00C01F84">
        <w:rPr>
          <w:rFonts w:ascii="Arial" w:hAnsi="Arial" w:cs="Arial"/>
          <w:lang w:val="en-US"/>
        </w:rPr>
        <w:t>ação, os meios de transport</w:t>
      </w:r>
      <w:r>
        <w:rPr>
          <w:rFonts w:ascii="Arial" w:hAnsi="Arial" w:cs="Arial"/>
          <w:lang w:val="en-US"/>
        </w:rPr>
        <w:t>e.</w:t>
      </w:r>
      <w:r w:rsidR="00A41203" w:rsidRPr="00C01F84">
        <w:rPr>
          <w:rFonts w:ascii="Arial" w:hAnsi="Arial" w:cs="Arial"/>
          <w:lang w:val="en-US"/>
        </w:rPr>
        <w:t xml:space="preserve"> </w:t>
      </w:r>
      <w:r w:rsidR="002E465E" w:rsidRPr="00C01F84">
        <w:rPr>
          <w:rFonts w:ascii="Arial" w:hAnsi="Arial" w:cs="Arial"/>
          <w:lang w:val="en-US"/>
        </w:rPr>
        <w:t xml:space="preserve">Sem dúvida, tudo começa quando ganhamos consciência da nossa ação no mundo. </w:t>
      </w:r>
    </w:p>
    <w:p w14:paraId="226A7A98" w14:textId="77777777" w:rsidR="007D67F6" w:rsidRDefault="00BB3E53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u w:val="single"/>
        </w:rPr>
      </w:pPr>
      <w:r w:rsidRPr="00C01F84">
        <w:rPr>
          <w:rFonts w:ascii="Arial" w:hAnsi="Arial" w:cs="Arial"/>
          <w:u w:val="single"/>
        </w:rPr>
        <w:t>Será que ainda somos capazes de nos importar?</w:t>
      </w:r>
    </w:p>
    <w:p w14:paraId="1CCC9B7D" w14:textId="744CF2E0" w:rsidR="007307F8" w:rsidRPr="00C01F84" w:rsidRDefault="001D594E" w:rsidP="007D67F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 w:rsidRPr="00C01F84">
        <w:rPr>
          <w:rFonts w:ascii="Arial" w:hAnsi="Arial" w:cs="Arial"/>
        </w:rPr>
        <w:t xml:space="preserve">Esta longa-metragem tem vindo a transformar-se num </w:t>
      </w:r>
      <w:r w:rsidRPr="00C01F84">
        <w:rPr>
          <w:rFonts w:ascii="Arial" w:hAnsi="Arial" w:cs="Arial"/>
          <w:b/>
        </w:rPr>
        <w:t>verdadeiro movimento social</w:t>
      </w:r>
      <w:r w:rsidRPr="00C01F84">
        <w:rPr>
          <w:rFonts w:ascii="Arial" w:hAnsi="Arial" w:cs="Arial"/>
        </w:rPr>
        <w:t>.</w:t>
      </w:r>
      <w:r w:rsidR="00FD5FB0" w:rsidRPr="00C01F84">
        <w:rPr>
          <w:rFonts w:ascii="Arial" w:hAnsi="Arial" w:cs="Arial"/>
        </w:rPr>
        <w:t xml:space="preserve"> </w:t>
      </w:r>
      <w:r w:rsidR="00FC2BBB" w:rsidRPr="00C01F84">
        <w:rPr>
          <w:rFonts w:ascii="Arial" w:hAnsi="Arial" w:cs="Arial"/>
          <w:lang w:val="en-US"/>
        </w:rPr>
        <w:t xml:space="preserve">É esta a mensagem que o filme </w:t>
      </w:r>
      <w:r w:rsidR="00326C7F" w:rsidRPr="00C01F84">
        <w:rPr>
          <w:rFonts w:ascii="Arial" w:hAnsi="Arial" w:cs="Arial"/>
          <w:lang w:val="en-US"/>
        </w:rPr>
        <w:t xml:space="preserve">nos </w:t>
      </w:r>
      <w:r w:rsidR="00FC2BBB" w:rsidRPr="00C01F84">
        <w:rPr>
          <w:rFonts w:ascii="Arial" w:hAnsi="Arial" w:cs="Arial"/>
          <w:lang w:val="en-US"/>
        </w:rPr>
        <w:t xml:space="preserve">transmite: a de um mundo </w:t>
      </w:r>
      <w:r w:rsidR="00FC2BBB" w:rsidRPr="00C01F84">
        <w:rPr>
          <w:rFonts w:ascii="Arial" w:hAnsi="Arial" w:cs="Arial"/>
          <w:b/>
          <w:lang w:val="en-US"/>
        </w:rPr>
        <w:t>onde todos</w:t>
      </w:r>
      <w:r w:rsidR="0074335B">
        <w:rPr>
          <w:rFonts w:ascii="Arial" w:hAnsi="Arial" w:cs="Arial"/>
          <w:b/>
          <w:lang w:val="en-US"/>
        </w:rPr>
        <w:t>,</w:t>
      </w:r>
      <w:r w:rsidR="00FC2BBB" w:rsidRPr="00C01F84">
        <w:rPr>
          <w:rFonts w:ascii="Arial" w:hAnsi="Arial" w:cs="Arial"/>
          <w:b/>
          <w:lang w:val="en-US"/>
        </w:rPr>
        <w:t xml:space="preserve"> </w:t>
      </w:r>
      <w:r w:rsidR="00326C7F" w:rsidRPr="00C01F84">
        <w:rPr>
          <w:rFonts w:ascii="Arial" w:hAnsi="Arial" w:cs="Arial"/>
          <w:b/>
          <w:lang w:val="en-US"/>
        </w:rPr>
        <w:t>com as mais simples e pequenas a</w:t>
      </w:r>
      <w:r w:rsidR="00DA7EF0" w:rsidRPr="00C01F84">
        <w:rPr>
          <w:rFonts w:ascii="Arial" w:hAnsi="Arial" w:cs="Arial"/>
          <w:b/>
          <w:lang w:val="en-US"/>
        </w:rPr>
        <w:t>ç</w:t>
      </w:r>
      <w:r w:rsidR="00326C7F" w:rsidRPr="00C01F84">
        <w:rPr>
          <w:rFonts w:ascii="Arial" w:hAnsi="Arial" w:cs="Arial"/>
          <w:b/>
          <w:lang w:val="en-US"/>
        </w:rPr>
        <w:t>ões</w:t>
      </w:r>
      <w:r w:rsidR="0074335B">
        <w:rPr>
          <w:rFonts w:ascii="Arial" w:hAnsi="Arial" w:cs="Arial"/>
          <w:b/>
          <w:lang w:val="en-US"/>
        </w:rPr>
        <w:t>,</w:t>
      </w:r>
      <w:r w:rsidR="00326C7F" w:rsidRPr="00C01F84">
        <w:rPr>
          <w:rFonts w:ascii="Arial" w:hAnsi="Arial" w:cs="Arial"/>
          <w:b/>
          <w:lang w:val="en-US"/>
        </w:rPr>
        <w:t xml:space="preserve"> </w:t>
      </w:r>
      <w:r w:rsidR="00B81EE5" w:rsidRPr="00C01F84">
        <w:rPr>
          <w:rFonts w:ascii="Arial" w:hAnsi="Arial" w:cs="Arial"/>
          <w:b/>
          <w:lang w:val="en-US"/>
        </w:rPr>
        <w:t xml:space="preserve">podemos </w:t>
      </w:r>
      <w:r w:rsidR="00BD410D" w:rsidRPr="00C01F84">
        <w:rPr>
          <w:rFonts w:ascii="Arial" w:hAnsi="Arial" w:cs="Arial"/>
          <w:b/>
          <w:lang w:val="en-US"/>
        </w:rPr>
        <w:t>mudar</w:t>
      </w:r>
      <w:r w:rsidR="003C2D90" w:rsidRPr="00C01F84">
        <w:rPr>
          <w:rFonts w:ascii="Arial" w:hAnsi="Arial" w:cs="Arial"/>
          <w:b/>
          <w:lang w:val="en-US"/>
        </w:rPr>
        <w:t xml:space="preserve"> o mundo à nossa volta!</w:t>
      </w:r>
      <w:r w:rsidR="00FC2BBB" w:rsidRPr="00C01F84">
        <w:rPr>
          <w:rFonts w:ascii="Arial" w:hAnsi="Arial" w:cs="Arial"/>
          <w:b/>
          <w:lang w:val="en-US"/>
        </w:rPr>
        <w:t xml:space="preserve"> </w:t>
      </w:r>
      <w:r w:rsidR="00326C7F" w:rsidRPr="00C01F84">
        <w:rPr>
          <w:rFonts w:ascii="Arial" w:hAnsi="Arial" w:cs="Arial"/>
          <w:b/>
          <w:lang w:val="en-US"/>
        </w:rPr>
        <w:t>Podemos</w:t>
      </w:r>
      <w:r w:rsidR="0074335B">
        <w:rPr>
          <w:rFonts w:ascii="Arial" w:hAnsi="Arial" w:cs="Arial"/>
          <w:b/>
          <w:lang w:val="en-US"/>
        </w:rPr>
        <w:t>,</w:t>
      </w:r>
      <w:r w:rsidR="00326C7F" w:rsidRPr="00C01F84">
        <w:rPr>
          <w:rFonts w:ascii="Arial" w:hAnsi="Arial" w:cs="Arial"/>
          <w:b/>
          <w:lang w:val="en-US"/>
        </w:rPr>
        <w:t xml:space="preserve"> também nós</w:t>
      </w:r>
      <w:r w:rsidR="0074335B">
        <w:rPr>
          <w:rFonts w:ascii="Arial" w:hAnsi="Arial" w:cs="Arial"/>
          <w:b/>
          <w:lang w:val="en-US"/>
        </w:rPr>
        <w:t>,</w:t>
      </w:r>
      <w:r w:rsidR="00326C7F" w:rsidRPr="00C01F84">
        <w:rPr>
          <w:rFonts w:ascii="Arial" w:hAnsi="Arial" w:cs="Arial"/>
          <w:b/>
          <w:lang w:val="en-US"/>
        </w:rPr>
        <w:t xml:space="preserve"> fazer a diferença!</w:t>
      </w:r>
    </w:p>
    <w:p w14:paraId="17D6D852" w14:textId="5D6C82CD" w:rsidR="00990B9F" w:rsidRPr="00C01F84" w:rsidRDefault="00271FE4" w:rsidP="00B30CB1">
      <w:pPr>
        <w:spacing w:before="100" w:beforeAutospacing="1" w:after="100" w:afterAutospacing="1"/>
        <w:rPr>
          <w:rFonts w:ascii="Arial" w:hAnsi="Arial" w:cs="Arial"/>
        </w:rPr>
      </w:pPr>
      <w:r w:rsidRPr="00C01F84">
        <w:rPr>
          <w:rFonts w:ascii="Arial" w:hAnsi="Arial" w:cs="Arial"/>
          <w:b/>
          <w:bCs/>
        </w:rPr>
        <w:t>Trailer do Filme</w:t>
      </w:r>
      <w:r w:rsidRPr="00C01F84">
        <w:rPr>
          <w:rFonts w:ascii="Arial" w:hAnsi="Arial" w:cs="Arial"/>
        </w:rPr>
        <w:t xml:space="preserve"> - </w:t>
      </w:r>
      <w:hyperlink r:id="rId6" w:history="1">
        <w:r w:rsidRPr="00C01F84">
          <w:rPr>
            <w:rFonts w:ascii="Arial" w:hAnsi="Arial" w:cs="Arial"/>
            <w:u w:val="single"/>
          </w:rPr>
          <w:t>https://www.youtube.com/watch?v=w4ktiFySiI4</w:t>
        </w:r>
      </w:hyperlink>
      <w:r w:rsidRPr="00C01F84">
        <w:rPr>
          <w:rFonts w:ascii="Arial" w:hAnsi="Arial" w:cs="Arial"/>
        </w:rPr>
        <w:br/>
        <w:t xml:space="preserve">Facebook - </w:t>
      </w:r>
      <w:hyperlink r:id="rId7" w:history="1">
        <w:r w:rsidRPr="00C01F84">
          <w:rPr>
            <w:rFonts w:ascii="Arial" w:hAnsi="Arial" w:cs="Arial"/>
            <w:u w:val="single"/>
          </w:rPr>
          <w:t>https://www.facebook.com/quemseimportaofilme/</w:t>
        </w:r>
      </w:hyperlink>
      <w:r w:rsidRPr="00C01F84">
        <w:rPr>
          <w:rFonts w:ascii="Arial" w:hAnsi="Arial" w:cs="Arial"/>
        </w:rPr>
        <w:br/>
        <w:t xml:space="preserve">Site - </w:t>
      </w:r>
      <w:hyperlink r:id="rId8" w:history="1">
        <w:r w:rsidRPr="00C01F84">
          <w:rPr>
            <w:rFonts w:ascii="Arial" w:hAnsi="Arial" w:cs="Arial"/>
            <w:u w:val="single"/>
          </w:rPr>
          <w:t>www.quemseimporta.com.br</w:t>
        </w:r>
      </w:hyperlink>
      <w:r w:rsidRPr="00C01F84">
        <w:rPr>
          <w:rFonts w:ascii="Arial" w:hAnsi="Arial" w:cs="Arial"/>
        </w:rPr>
        <w:t> </w:t>
      </w:r>
    </w:p>
    <w:p w14:paraId="3F9925CE" w14:textId="6258673A" w:rsidR="00FF2C22" w:rsidRPr="00C01F84" w:rsidRDefault="00FF2C22" w:rsidP="00271FE4">
      <w:pPr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Organização - conta</w:t>
      </w:r>
      <w:r w:rsidR="00024EA8" w:rsidRPr="00C01F84">
        <w:rPr>
          <w:rFonts w:ascii="Arial" w:hAnsi="Arial" w:cs="Arial"/>
          <w:b/>
        </w:rPr>
        <w:t>t</w:t>
      </w:r>
      <w:r w:rsidRPr="00C01F84">
        <w:rPr>
          <w:rFonts w:ascii="Arial" w:hAnsi="Arial" w:cs="Arial"/>
          <w:b/>
        </w:rPr>
        <w:t>os:</w:t>
      </w:r>
    </w:p>
    <w:p w14:paraId="5176BE01" w14:textId="714C2241" w:rsidR="003C2D90" w:rsidRPr="00C01F84" w:rsidRDefault="003C2D90" w:rsidP="00271FE4">
      <w:pPr>
        <w:rPr>
          <w:rFonts w:ascii="Arial" w:hAnsi="Arial" w:cs="Arial"/>
        </w:rPr>
      </w:pPr>
      <w:r w:rsidRPr="00C01F84">
        <w:rPr>
          <w:rFonts w:ascii="Arial" w:hAnsi="Arial" w:cs="Arial"/>
        </w:rPr>
        <w:t>Fundação do Gil – Helena Barata Alves – 919</w:t>
      </w:r>
      <w:r w:rsidR="00940BE2" w:rsidRPr="00C01F84">
        <w:rPr>
          <w:rFonts w:ascii="Arial" w:hAnsi="Arial" w:cs="Arial"/>
        </w:rPr>
        <w:t xml:space="preserve"> </w:t>
      </w:r>
      <w:r w:rsidRPr="00C01F84">
        <w:rPr>
          <w:rFonts w:ascii="Arial" w:hAnsi="Arial" w:cs="Arial"/>
        </w:rPr>
        <w:t xml:space="preserve">771612 – </w:t>
      </w:r>
      <w:hyperlink r:id="rId9" w:history="1">
        <w:r w:rsidR="00940BE2" w:rsidRPr="00C01F84">
          <w:rPr>
            <w:rStyle w:val="Hiperligao"/>
            <w:rFonts w:ascii="Arial" w:hAnsi="Arial" w:cs="Arial"/>
          </w:rPr>
          <w:t>helenabarataalves@fundacaodogil.pt</w:t>
        </w:r>
      </w:hyperlink>
      <w:r w:rsidR="00940BE2" w:rsidRPr="00C01F84">
        <w:rPr>
          <w:rFonts w:ascii="Arial" w:hAnsi="Arial" w:cs="Arial"/>
        </w:rPr>
        <w:t xml:space="preserve"> </w:t>
      </w:r>
    </w:p>
    <w:p w14:paraId="3E01110C" w14:textId="77777777" w:rsidR="005A3531" w:rsidRPr="00C01F84" w:rsidRDefault="005A3531" w:rsidP="00DF644C">
      <w:pPr>
        <w:shd w:val="clear" w:color="auto" w:fill="FFFFFF"/>
        <w:spacing w:after="390"/>
        <w:textAlignment w:val="baseline"/>
        <w:rPr>
          <w:rFonts w:ascii="Arial" w:hAnsi="Arial" w:cs="Arial"/>
          <w:lang w:val="en-US"/>
        </w:rPr>
      </w:pPr>
    </w:p>
    <w:p w14:paraId="680FC9ED" w14:textId="6FA89E87" w:rsidR="00DF644C" w:rsidRPr="00C01F84" w:rsidRDefault="00BD410D" w:rsidP="00DF644C">
      <w:pPr>
        <w:shd w:val="clear" w:color="auto" w:fill="FFFFFF"/>
        <w:spacing w:after="390"/>
        <w:textAlignment w:val="baseline"/>
        <w:rPr>
          <w:rFonts w:ascii="Arial" w:hAnsi="Arial" w:cs="Arial"/>
          <w:b/>
        </w:rPr>
      </w:pPr>
      <w:r w:rsidRPr="00C01F84">
        <w:rPr>
          <w:rFonts w:ascii="Arial" w:hAnsi="Arial" w:cs="Arial"/>
          <w:noProof/>
          <w:lang w:val="en-US"/>
        </w:rPr>
        <w:drawing>
          <wp:inline distT="0" distB="0" distL="0" distR="0" wp14:anchorId="050E3F52" wp14:editId="2CCEFAF5">
            <wp:extent cx="2298637" cy="26748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61" cy="267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3DC8" w14:textId="40C27AD7" w:rsidR="00D10714" w:rsidRPr="00C01F84" w:rsidRDefault="00326C7F" w:rsidP="00DF644C">
      <w:pPr>
        <w:shd w:val="clear" w:color="auto" w:fill="FFFFFF"/>
        <w:textAlignment w:val="baseline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A Lenda do Beija-Flor</w:t>
      </w:r>
      <w:r w:rsidR="00BD410D" w:rsidRPr="00C01F84"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</w:p>
    <w:p w14:paraId="4453413B" w14:textId="1103D5F6" w:rsidR="007F64BB" w:rsidRPr="00C01F84" w:rsidRDefault="00BB3E53" w:rsidP="0074335B">
      <w:pPr>
        <w:shd w:val="clear" w:color="auto" w:fill="FFFFFF"/>
        <w:spacing w:after="390"/>
        <w:jc w:val="both"/>
        <w:textAlignment w:val="baseline"/>
        <w:rPr>
          <w:rFonts w:ascii="Arial" w:hAnsi="Arial" w:cs="Arial"/>
          <w:b/>
          <w:color w:val="000090"/>
        </w:rPr>
      </w:pPr>
      <w:r w:rsidRPr="00C01F84">
        <w:rPr>
          <w:rFonts w:ascii="Arial" w:hAnsi="Arial" w:cs="Arial"/>
        </w:rPr>
        <w:t xml:space="preserve">Era uma vez um Beija-Flor que </w:t>
      </w:r>
      <w:r w:rsidR="009F55C9" w:rsidRPr="00C01F84">
        <w:rPr>
          <w:rFonts w:ascii="Arial" w:hAnsi="Arial" w:cs="Arial"/>
        </w:rPr>
        <w:t xml:space="preserve">andava muito atarefado a apanhar umas gotas de água num lago com o seu bico e a voar muito apressadamente na tentativa de apagar um </w:t>
      </w:r>
      <w:r w:rsidR="00FD5FB0" w:rsidRPr="00C01F84">
        <w:rPr>
          <w:rFonts w:ascii="Arial" w:hAnsi="Arial" w:cs="Arial"/>
        </w:rPr>
        <w:t xml:space="preserve">enorme </w:t>
      </w:r>
      <w:r w:rsidR="009F55C9" w:rsidRPr="00C01F84">
        <w:rPr>
          <w:rFonts w:ascii="Arial" w:hAnsi="Arial" w:cs="Arial"/>
        </w:rPr>
        <w:t xml:space="preserve">incêndio... </w:t>
      </w:r>
      <w:r w:rsidR="00FD5FB0" w:rsidRPr="00C01F84">
        <w:rPr>
          <w:rFonts w:ascii="Arial" w:hAnsi="Arial" w:cs="Arial"/>
        </w:rPr>
        <w:t xml:space="preserve">muito intrigada </w:t>
      </w:r>
      <w:r w:rsidR="009F55C9" w:rsidRPr="00C01F84">
        <w:rPr>
          <w:rFonts w:ascii="Arial" w:hAnsi="Arial" w:cs="Arial"/>
        </w:rPr>
        <w:t xml:space="preserve">ao ver esta </w:t>
      </w:r>
      <w:r w:rsidR="00DA4FD7" w:rsidRPr="00C01F84">
        <w:rPr>
          <w:rFonts w:ascii="Arial" w:hAnsi="Arial" w:cs="Arial"/>
        </w:rPr>
        <w:t>azáfama</w:t>
      </w:r>
      <w:r w:rsidR="005A1694" w:rsidRPr="00C01F84">
        <w:rPr>
          <w:rFonts w:ascii="Arial" w:hAnsi="Arial" w:cs="Arial"/>
        </w:rPr>
        <w:t>,</w:t>
      </w:r>
      <w:r w:rsidR="00DA4FD7" w:rsidRPr="00C01F84">
        <w:rPr>
          <w:rFonts w:ascii="Arial" w:hAnsi="Arial" w:cs="Arial"/>
        </w:rPr>
        <w:t xml:space="preserve"> uma</w:t>
      </w:r>
      <w:r w:rsidRPr="00C01F84">
        <w:rPr>
          <w:rFonts w:ascii="Arial" w:hAnsi="Arial" w:cs="Arial"/>
        </w:rPr>
        <w:t xml:space="preserve"> águia </w:t>
      </w:r>
      <w:r w:rsidR="005A1694" w:rsidRPr="00C01F84">
        <w:rPr>
          <w:rFonts w:ascii="Arial" w:hAnsi="Arial" w:cs="Arial"/>
        </w:rPr>
        <w:t>resolveu-lhe perguntar</w:t>
      </w:r>
      <w:r w:rsidRPr="00C01F84">
        <w:rPr>
          <w:rFonts w:ascii="Arial" w:hAnsi="Arial" w:cs="Arial"/>
        </w:rPr>
        <w:t xml:space="preserve">: – “ó beija-flor, </w:t>
      </w:r>
      <w:r w:rsidR="00DA4FD7" w:rsidRPr="00C01F84">
        <w:rPr>
          <w:rFonts w:ascii="Arial" w:hAnsi="Arial" w:cs="Arial"/>
        </w:rPr>
        <w:t xml:space="preserve">o que é que estás </w:t>
      </w:r>
      <w:r w:rsidR="005A1694" w:rsidRPr="00C01F84">
        <w:rPr>
          <w:rFonts w:ascii="Arial" w:hAnsi="Arial" w:cs="Arial"/>
        </w:rPr>
        <w:t>a fazer? achas que vais apagar esse</w:t>
      </w:r>
      <w:r w:rsidR="00DA4FD7" w:rsidRPr="00C01F84">
        <w:rPr>
          <w:rFonts w:ascii="Arial" w:hAnsi="Arial" w:cs="Arial"/>
        </w:rPr>
        <w:t xml:space="preserve"> incêndio sozinho??? </w:t>
      </w:r>
      <w:r w:rsidR="005A1694" w:rsidRPr="00C01F84">
        <w:rPr>
          <w:rFonts w:ascii="Arial" w:hAnsi="Arial" w:cs="Arial"/>
        </w:rPr>
        <w:t xml:space="preserve">E o </w:t>
      </w:r>
      <w:r w:rsidR="00DA4FD7" w:rsidRPr="00C01F84">
        <w:rPr>
          <w:rFonts w:ascii="Arial" w:hAnsi="Arial" w:cs="Arial"/>
        </w:rPr>
        <w:t xml:space="preserve"> beija-flor respondeu: </w:t>
      </w:r>
      <w:r w:rsidRPr="00C01F84">
        <w:rPr>
          <w:rFonts w:ascii="Arial" w:hAnsi="Arial" w:cs="Arial"/>
        </w:rPr>
        <w:t>– “Sozinho, sei que não vou</w:t>
      </w:r>
      <w:r w:rsidR="005A1694" w:rsidRPr="00C01F84">
        <w:rPr>
          <w:rFonts w:ascii="Arial" w:hAnsi="Arial" w:cs="Arial"/>
        </w:rPr>
        <w:t xml:space="preserve">... </w:t>
      </w:r>
      <w:r w:rsidRPr="00C01F84">
        <w:rPr>
          <w:rFonts w:ascii="Arial" w:hAnsi="Arial" w:cs="Arial"/>
        </w:rPr>
        <w:t>mas estou a fazer a minha parte”.</w:t>
      </w:r>
      <w:r w:rsidR="005A1694" w:rsidRPr="00C01F84">
        <w:rPr>
          <w:rFonts w:ascii="Arial" w:hAnsi="Arial" w:cs="Arial"/>
        </w:rPr>
        <w:t xml:space="preserve">.. </w:t>
      </w:r>
      <w:r w:rsidR="00DA4FD7" w:rsidRPr="00C01F84">
        <w:rPr>
          <w:rFonts w:ascii="Arial" w:eastAsia="Times New Roman" w:hAnsi="Arial" w:cs="Arial"/>
        </w:rPr>
        <w:t>Envergonhada</w:t>
      </w:r>
      <w:r w:rsidRPr="00C01F84">
        <w:rPr>
          <w:rFonts w:ascii="Arial" w:eastAsia="Times New Roman" w:hAnsi="Arial" w:cs="Arial"/>
        </w:rPr>
        <w:t>, a águia chamou os outros pássaros e, juntos, todos entraram na luta contra o incêndio.</w:t>
      </w:r>
      <w:r w:rsidR="00DA4FD7" w:rsidRPr="00C01F84">
        <w:rPr>
          <w:rFonts w:ascii="Arial" w:eastAsia="Times New Roman" w:hAnsi="Arial" w:cs="Arial"/>
        </w:rPr>
        <w:t xml:space="preserve"> </w:t>
      </w:r>
      <w:r w:rsidR="005A1694" w:rsidRPr="00C01F84">
        <w:rPr>
          <w:rFonts w:ascii="Arial" w:eastAsia="Times New Roman" w:hAnsi="Arial" w:cs="Arial"/>
        </w:rPr>
        <w:t>Os</w:t>
      </w:r>
      <w:r w:rsidRPr="00C01F84">
        <w:rPr>
          <w:rFonts w:ascii="Arial" w:eastAsia="Times New Roman" w:hAnsi="Arial" w:cs="Arial"/>
        </w:rPr>
        <w:t xml:space="preserve"> elefantes </w:t>
      </w:r>
      <w:r w:rsidR="005A1694" w:rsidRPr="00C01F84">
        <w:rPr>
          <w:rFonts w:ascii="Arial" w:eastAsia="Times New Roman" w:hAnsi="Arial" w:cs="Arial"/>
        </w:rPr>
        <w:t xml:space="preserve">resolveram </w:t>
      </w:r>
      <w:r w:rsidR="00DA4FD7" w:rsidRPr="00C01F84">
        <w:rPr>
          <w:rFonts w:ascii="Arial" w:eastAsia="Times New Roman" w:hAnsi="Arial" w:cs="Arial"/>
        </w:rPr>
        <w:t>encher</w:t>
      </w:r>
      <w:r w:rsidRPr="00C01F84">
        <w:rPr>
          <w:rFonts w:ascii="Arial" w:eastAsia="Times New Roman" w:hAnsi="Arial" w:cs="Arial"/>
        </w:rPr>
        <w:t xml:space="preserve"> </w:t>
      </w:r>
      <w:r w:rsidR="00DA4FD7" w:rsidRPr="00C01F84">
        <w:rPr>
          <w:rFonts w:ascii="Arial" w:eastAsia="Times New Roman" w:hAnsi="Arial" w:cs="Arial"/>
        </w:rPr>
        <w:t xml:space="preserve">as </w:t>
      </w:r>
      <w:r w:rsidRPr="00C01F84">
        <w:rPr>
          <w:rFonts w:ascii="Arial" w:eastAsia="Times New Roman" w:hAnsi="Arial" w:cs="Arial"/>
        </w:rPr>
        <w:t>suas trombas com água</w:t>
      </w:r>
      <w:r w:rsidR="00DA4FD7" w:rsidRPr="00C01F84">
        <w:rPr>
          <w:rFonts w:ascii="Arial" w:eastAsia="Times New Roman" w:hAnsi="Arial" w:cs="Arial"/>
        </w:rPr>
        <w:t xml:space="preserve"> e correram</w:t>
      </w:r>
      <w:r w:rsidRPr="00C01F84">
        <w:rPr>
          <w:rFonts w:ascii="Arial" w:eastAsia="Times New Roman" w:hAnsi="Arial" w:cs="Arial"/>
        </w:rPr>
        <w:t xml:space="preserve"> para ajudar. Os macacos pegaram</w:t>
      </w:r>
      <w:r w:rsidR="005A1694" w:rsidRPr="00C01F84">
        <w:rPr>
          <w:rFonts w:ascii="Arial" w:eastAsia="Times New Roman" w:hAnsi="Arial" w:cs="Arial"/>
        </w:rPr>
        <w:t xml:space="preserve"> em</w:t>
      </w:r>
      <w:r w:rsidRPr="00C01F84">
        <w:rPr>
          <w:rFonts w:ascii="Arial" w:eastAsia="Times New Roman" w:hAnsi="Arial" w:cs="Arial"/>
        </w:rPr>
        <w:t xml:space="preserve"> cascas de nozes para carregar água. </w:t>
      </w:r>
      <w:r w:rsidR="005A1694" w:rsidRPr="00C01F84">
        <w:rPr>
          <w:rFonts w:ascii="Arial" w:eastAsia="Times New Roman" w:hAnsi="Arial" w:cs="Arial"/>
        </w:rPr>
        <w:t xml:space="preserve">Todos os animais, cada um à sua maneira acabaram por </w:t>
      </w:r>
      <w:r w:rsidR="005A1694" w:rsidRPr="00C01F84">
        <w:rPr>
          <w:rFonts w:ascii="Arial" w:eastAsia="Times New Roman" w:hAnsi="Arial" w:cs="Arial"/>
        </w:rPr>
        <w:lastRenderedPageBreak/>
        <w:t xml:space="preserve">colaborar... </w:t>
      </w:r>
      <w:r w:rsidRPr="00C01F84">
        <w:rPr>
          <w:rFonts w:ascii="Arial" w:eastAsia="Times New Roman" w:hAnsi="Arial" w:cs="Arial"/>
        </w:rPr>
        <w:t xml:space="preserve">Pouco a pouco, o </w:t>
      </w:r>
      <w:r w:rsidR="00F86D55" w:rsidRPr="00C01F84">
        <w:rPr>
          <w:rFonts w:ascii="Arial" w:eastAsia="Times New Roman" w:hAnsi="Arial" w:cs="Arial"/>
        </w:rPr>
        <w:t>fogo</w:t>
      </w:r>
      <w:r w:rsidR="005A1694" w:rsidRPr="00C01F84">
        <w:rPr>
          <w:rFonts w:ascii="Arial" w:eastAsia="Times New Roman" w:hAnsi="Arial" w:cs="Arial"/>
        </w:rPr>
        <w:t xml:space="preserve"> foi-se apagando</w:t>
      </w:r>
      <w:r w:rsidR="00F86D55" w:rsidRPr="00C01F84">
        <w:rPr>
          <w:rFonts w:ascii="Arial" w:eastAsia="Times New Roman" w:hAnsi="Arial" w:cs="Arial"/>
        </w:rPr>
        <w:t xml:space="preserve"> </w:t>
      </w:r>
      <w:r w:rsidR="005A1694" w:rsidRPr="00C01F84">
        <w:rPr>
          <w:rFonts w:ascii="Arial" w:eastAsia="Times New Roman" w:hAnsi="Arial" w:cs="Arial"/>
        </w:rPr>
        <w:t>e de repente</w:t>
      </w:r>
      <w:r w:rsidR="00F86D55" w:rsidRPr="00C01F84">
        <w:rPr>
          <w:rFonts w:ascii="Arial" w:eastAsia="Times New Roman" w:hAnsi="Arial" w:cs="Arial"/>
        </w:rPr>
        <w:t>,</w:t>
      </w:r>
      <w:r w:rsidRPr="00C01F84">
        <w:rPr>
          <w:rFonts w:ascii="Arial" w:eastAsia="Times New Roman" w:hAnsi="Arial" w:cs="Arial"/>
        </w:rPr>
        <w:t xml:space="preserve"> </w:t>
      </w:r>
      <w:r w:rsidR="005A1694" w:rsidRPr="00C01F84">
        <w:rPr>
          <w:rFonts w:ascii="Arial" w:eastAsia="Times New Roman" w:hAnsi="Arial" w:cs="Arial"/>
        </w:rPr>
        <w:t>o Ser Celestial da Floresta admira</w:t>
      </w:r>
      <w:r w:rsidRPr="00C01F84">
        <w:rPr>
          <w:rFonts w:ascii="Arial" w:eastAsia="Times New Roman" w:hAnsi="Arial" w:cs="Arial"/>
        </w:rPr>
        <w:t xml:space="preserve">do </w:t>
      </w:r>
      <w:r w:rsidR="005A1694" w:rsidRPr="00C01F84">
        <w:rPr>
          <w:rFonts w:ascii="Arial" w:eastAsia="Times New Roman" w:hAnsi="Arial" w:cs="Arial"/>
        </w:rPr>
        <w:t xml:space="preserve">e comovido por toda aquela bravura </w:t>
      </w:r>
      <w:r w:rsidRPr="00C01F84">
        <w:rPr>
          <w:rFonts w:ascii="Arial" w:eastAsia="Times New Roman" w:hAnsi="Arial" w:cs="Arial"/>
        </w:rPr>
        <w:t>enviou uma chuva que apagou de vez o incêndio e refrescou todo</w:t>
      </w:r>
      <w:r w:rsidR="00F86D55" w:rsidRPr="00C01F84">
        <w:rPr>
          <w:rFonts w:ascii="Arial" w:eastAsia="Times New Roman" w:hAnsi="Arial" w:cs="Arial"/>
        </w:rPr>
        <w:t xml:space="preserve">s os animais, já tão cansados, </w:t>
      </w:r>
      <w:r w:rsidRPr="00C01F84">
        <w:rPr>
          <w:rFonts w:ascii="Arial" w:eastAsia="Times New Roman" w:hAnsi="Arial" w:cs="Arial"/>
        </w:rPr>
        <w:t>mas felizes…</w:t>
      </w:r>
      <w:r w:rsidR="00BD410D" w:rsidRPr="00C01F84">
        <w:rPr>
          <w:rFonts w:ascii="Arial" w:hAnsi="Arial" w:cs="Arial"/>
        </w:rPr>
        <w:t xml:space="preserve">  </w:t>
      </w:r>
      <w:r w:rsidRPr="00C01F84">
        <w:rPr>
          <w:rFonts w:ascii="Arial" w:eastAsia="Times New Roman" w:hAnsi="Arial" w:cs="Arial"/>
        </w:rPr>
        <w:t xml:space="preserve">Que possamos todos nós ter a coragem de fazer a nossa parte e a solidariedade de trabalhar juntos – </w:t>
      </w:r>
      <w:r w:rsidR="00DA4FD7" w:rsidRPr="00C01F84">
        <w:rPr>
          <w:rFonts w:ascii="Arial" w:eastAsia="Times New Roman" w:hAnsi="Arial" w:cs="Arial"/>
        </w:rPr>
        <w:t>A</w:t>
      </w:r>
      <w:r w:rsidRPr="00C01F84">
        <w:rPr>
          <w:rFonts w:ascii="Arial" w:eastAsia="Times New Roman" w:hAnsi="Arial" w:cs="Arial"/>
        </w:rPr>
        <w:t>utora</w:t>
      </w:r>
      <w:r w:rsidR="00DA4FD7" w:rsidRPr="00C01F84">
        <w:rPr>
          <w:rFonts w:ascii="Arial" w:eastAsia="Times New Roman" w:hAnsi="Arial" w:cs="Arial"/>
        </w:rPr>
        <w:t xml:space="preserve"> da história</w:t>
      </w:r>
      <w:r w:rsidRPr="00C01F84">
        <w:rPr>
          <w:rFonts w:ascii="Arial" w:eastAsia="Times New Roman" w:hAnsi="Arial" w:cs="Arial"/>
        </w:rPr>
        <w:t xml:space="preserve">: Wangari </w:t>
      </w:r>
      <w:r w:rsidR="00BD410D" w:rsidRPr="00C01F84">
        <w:rPr>
          <w:rFonts w:ascii="Arial" w:eastAsia="Times New Roman" w:hAnsi="Arial" w:cs="Arial"/>
        </w:rPr>
        <w:t>Maathai – Prêmio Nobel da Paz -</w:t>
      </w:r>
      <w:r w:rsidRPr="00C01F84">
        <w:rPr>
          <w:rFonts w:ascii="Arial" w:eastAsia="Times New Roman" w:hAnsi="Arial" w:cs="Arial"/>
        </w:rPr>
        <w:t xml:space="preserve"> 2004</w:t>
      </w:r>
    </w:p>
    <w:p w14:paraId="6680EFC5" w14:textId="597ED9BC" w:rsidR="00DF644C" w:rsidRPr="00C01F84" w:rsidRDefault="002F343C" w:rsidP="00DF644C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Projeto</w:t>
      </w:r>
      <w:r w:rsidR="00DF644C" w:rsidRPr="00C01F84">
        <w:rPr>
          <w:rFonts w:ascii="Arial" w:hAnsi="Arial" w:cs="Arial"/>
          <w:b/>
        </w:rPr>
        <w:t>s Vencedores 2016/17</w:t>
      </w:r>
      <w:r w:rsidR="00BD7B7F" w:rsidRPr="00C01F84">
        <w:rPr>
          <w:rFonts w:ascii="Arial" w:hAnsi="Arial" w:cs="Arial"/>
          <w:b/>
        </w:rPr>
        <w:t xml:space="preserve">, </w:t>
      </w:r>
      <w:r w:rsidR="00AB6DA9" w:rsidRPr="00C01F84">
        <w:rPr>
          <w:rFonts w:ascii="Arial" w:hAnsi="Arial" w:cs="Arial"/>
          <w:b/>
        </w:rPr>
        <w:t>2017/18</w:t>
      </w:r>
      <w:r w:rsidR="00BD7B7F" w:rsidRPr="00C01F84">
        <w:rPr>
          <w:rFonts w:ascii="Arial" w:hAnsi="Arial" w:cs="Arial"/>
          <w:b/>
        </w:rPr>
        <w:t xml:space="preserve"> e 2018/19</w:t>
      </w:r>
    </w:p>
    <w:p w14:paraId="413DFD77" w14:textId="5829DFE3" w:rsidR="00DF644C" w:rsidRPr="00C01F84" w:rsidRDefault="00DF644C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- Banco de Afe</w:t>
      </w:r>
      <w:r w:rsidR="00024EA8" w:rsidRPr="00C01F84">
        <w:rPr>
          <w:rFonts w:ascii="Arial" w:hAnsi="Arial" w:cs="Arial"/>
        </w:rPr>
        <w:t>t</w:t>
      </w:r>
      <w:r w:rsidRPr="00C01F84">
        <w:rPr>
          <w:rFonts w:ascii="Arial" w:hAnsi="Arial" w:cs="Arial"/>
        </w:rPr>
        <w:t>os  - Escola Secundária Francisco Franco</w:t>
      </w:r>
      <w:r w:rsidR="00AB6DA9" w:rsidRPr="00C01F84">
        <w:rPr>
          <w:rFonts w:ascii="Arial" w:hAnsi="Arial" w:cs="Arial"/>
        </w:rPr>
        <w:t xml:space="preserve">  - 2016/17 e 2017/18</w:t>
      </w:r>
      <w:r w:rsidR="00BD7B7F" w:rsidRPr="00C01F84">
        <w:rPr>
          <w:rFonts w:ascii="Arial" w:hAnsi="Arial" w:cs="Arial"/>
        </w:rPr>
        <w:t xml:space="preserve"> e 2018/19</w:t>
      </w:r>
    </w:p>
    <w:p w14:paraId="14E94740" w14:textId="20C7AD63" w:rsidR="00AB6DA9" w:rsidRPr="00C01F84" w:rsidRDefault="00DF644C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- Espaço, Filhos no Trabalho - Instituto para a Qualificação - Escola Profissional Dr. Francisco Fernandes</w:t>
      </w:r>
      <w:r w:rsidR="00AB6DA9" w:rsidRPr="00C01F84">
        <w:rPr>
          <w:rFonts w:ascii="Arial" w:hAnsi="Arial" w:cs="Arial"/>
        </w:rPr>
        <w:t xml:space="preserve"> - 2016/17</w:t>
      </w:r>
    </w:p>
    <w:p w14:paraId="7CA79490" w14:textId="38677C5F" w:rsidR="00520F2E" w:rsidRPr="00C01F84" w:rsidRDefault="00DF644C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- Fábrica para a Igualdade de Género - Escola Secundária Francisco Franco</w:t>
      </w:r>
      <w:r w:rsidR="00AB6DA9" w:rsidRPr="00C01F84">
        <w:rPr>
          <w:rFonts w:ascii="Arial" w:hAnsi="Arial" w:cs="Arial"/>
        </w:rPr>
        <w:t xml:space="preserve"> - 2016/17</w:t>
      </w:r>
    </w:p>
    <w:p w14:paraId="758C3DB6" w14:textId="77777777" w:rsidR="0074335B" w:rsidRDefault="0074335B" w:rsidP="007F64BB">
      <w:pPr>
        <w:pStyle w:val="SemEspaamento"/>
        <w:rPr>
          <w:rFonts w:ascii="Arial" w:hAnsi="Arial" w:cs="Arial"/>
          <w:b/>
          <w:lang w:val="en-US"/>
        </w:rPr>
      </w:pPr>
    </w:p>
    <w:p w14:paraId="4999D617" w14:textId="77777777" w:rsidR="0074335B" w:rsidRDefault="0074335B" w:rsidP="007F64BB">
      <w:pPr>
        <w:pStyle w:val="SemEspaamento"/>
        <w:rPr>
          <w:rFonts w:ascii="Arial" w:hAnsi="Arial" w:cs="Arial"/>
          <w:b/>
          <w:lang w:val="en-US"/>
        </w:rPr>
      </w:pPr>
    </w:p>
    <w:p w14:paraId="72997CC4" w14:textId="20286AE7" w:rsidR="00761E06" w:rsidRPr="00C01F84" w:rsidRDefault="00761E06" w:rsidP="007F64BB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  <w:lang w:val="en-US"/>
        </w:rPr>
        <w:t xml:space="preserve">REGULAMENTO DO CONCURSO </w:t>
      </w:r>
      <w:r w:rsidR="0065075B" w:rsidRPr="00C01F84">
        <w:rPr>
          <w:rFonts w:ascii="Arial" w:hAnsi="Arial" w:cs="Arial"/>
          <w:b/>
          <w:lang w:val="en-US"/>
        </w:rPr>
        <w:t>– “Quem se Importa?”</w:t>
      </w:r>
    </w:p>
    <w:p w14:paraId="40DC766E" w14:textId="77777777" w:rsidR="007F64BB" w:rsidRPr="00C01F84" w:rsidRDefault="007F64BB" w:rsidP="007F64BB">
      <w:pPr>
        <w:pStyle w:val="SemEspaamento"/>
        <w:rPr>
          <w:rFonts w:ascii="Arial" w:hAnsi="Arial" w:cs="Arial"/>
          <w:b/>
        </w:rPr>
      </w:pPr>
    </w:p>
    <w:p w14:paraId="779D1ED6" w14:textId="08A82DC5" w:rsidR="0047534C" w:rsidRPr="00C01F84" w:rsidRDefault="00BA49EA" w:rsidP="007F64BB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Condições Gerais de Participação</w:t>
      </w:r>
    </w:p>
    <w:p w14:paraId="75C0A8E0" w14:textId="126C5024" w:rsidR="00BF063C" w:rsidRPr="00C01F84" w:rsidRDefault="00BA49EA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A participação no Concurso está aberta</w:t>
      </w:r>
      <w:r w:rsidR="0047534C" w:rsidRPr="00C01F84">
        <w:rPr>
          <w:rFonts w:ascii="Arial" w:hAnsi="Arial" w:cs="Arial"/>
        </w:rPr>
        <w:t xml:space="preserve"> </w:t>
      </w:r>
      <w:r w:rsidRPr="00C01F84">
        <w:rPr>
          <w:rFonts w:ascii="Arial" w:hAnsi="Arial" w:cs="Arial"/>
        </w:rPr>
        <w:t>a todos os estudantes</w:t>
      </w:r>
      <w:r w:rsidR="0047534C" w:rsidRPr="00C01F84">
        <w:rPr>
          <w:rFonts w:ascii="Arial" w:hAnsi="Arial" w:cs="Arial"/>
        </w:rPr>
        <w:t xml:space="preserve"> que frequentam as Escolas públicas </w:t>
      </w:r>
      <w:r w:rsidR="00990B9F" w:rsidRPr="00C01F84">
        <w:rPr>
          <w:rFonts w:ascii="Arial" w:hAnsi="Arial" w:cs="Arial"/>
        </w:rPr>
        <w:t xml:space="preserve">e privadas do </w:t>
      </w:r>
      <w:r w:rsidR="00520F2E" w:rsidRPr="00C01F84">
        <w:rPr>
          <w:rFonts w:ascii="Arial" w:hAnsi="Arial" w:cs="Arial"/>
        </w:rPr>
        <w:t>3</w:t>
      </w:r>
      <w:r w:rsidR="0074335B">
        <w:rPr>
          <w:rFonts w:ascii="Arial" w:hAnsi="Arial" w:cs="Arial"/>
        </w:rPr>
        <w:t>.</w:t>
      </w:r>
      <w:r w:rsidR="00520F2E" w:rsidRPr="00C01F84">
        <w:rPr>
          <w:rFonts w:ascii="Arial" w:hAnsi="Arial" w:cs="Arial"/>
        </w:rPr>
        <w:t xml:space="preserve">º Ciclo do Ensino Básico e do </w:t>
      </w:r>
      <w:r w:rsidR="00990B9F" w:rsidRPr="00C01F84">
        <w:rPr>
          <w:rFonts w:ascii="Arial" w:hAnsi="Arial" w:cs="Arial"/>
        </w:rPr>
        <w:t>Ensino Secundário</w:t>
      </w:r>
      <w:r w:rsidR="0074335B">
        <w:rPr>
          <w:rFonts w:ascii="Arial" w:hAnsi="Arial" w:cs="Arial"/>
        </w:rPr>
        <w:t>.</w:t>
      </w:r>
    </w:p>
    <w:p w14:paraId="64B82064" w14:textId="77777777" w:rsidR="007F64BB" w:rsidRPr="00C01F84" w:rsidRDefault="007F64BB" w:rsidP="007F64BB">
      <w:pPr>
        <w:pStyle w:val="SemEspaamento"/>
        <w:rPr>
          <w:rFonts w:ascii="Arial" w:hAnsi="Arial" w:cs="Arial"/>
        </w:rPr>
      </w:pPr>
    </w:p>
    <w:p w14:paraId="475164E4" w14:textId="77777777" w:rsidR="003A3DBC" w:rsidRPr="00C01F84" w:rsidRDefault="003A3DBC" w:rsidP="003A3DBC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Objeto do concurso</w:t>
      </w:r>
    </w:p>
    <w:p w14:paraId="42171673" w14:textId="35B803C4" w:rsidR="0074335B" w:rsidRDefault="003A3DBC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</w:rPr>
        <w:t>Os trabalhos/</w:t>
      </w:r>
      <w:r w:rsidR="002F343C" w:rsidRPr="00C01F84">
        <w:rPr>
          <w:rFonts w:ascii="Arial" w:hAnsi="Arial" w:cs="Arial"/>
        </w:rPr>
        <w:t>projeto</w:t>
      </w:r>
      <w:r w:rsidRPr="00C01F84">
        <w:rPr>
          <w:rFonts w:ascii="Arial" w:hAnsi="Arial" w:cs="Arial"/>
        </w:rPr>
        <w:t xml:space="preserve">s devem incidir sobre </w:t>
      </w:r>
      <w:r w:rsidRPr="00C01F84">
        <w:rPr>
          <w:rFonts w:ascii="Arial" w:hAnsi="Arial" w:cs="Arial"/>
          <w:u w:val="single"/>
        </w:rPr>
        <w:t>um resumo sumário das a</w:t>
      </w:r>
      <w:r w:rsidR="00024EA8" w:rsidRPr="00C01F84">
        <w:rPr>
          <w:rFonts w:ascii="Arial" w:hAnsi="Arial" w:cs="Arial"/>
          <w:u w:val="single"/>
        </w:rPr>
        <w:t>t</w:t>
      </w:r>
      <w:r w:rsidRPr="00C01F84">
        <w:rPr>
          <w:rFonts w:ascii="Arial" w:hAnsi="Arial" w:cs="Arial"/>
          <w:u w:val="single"/>
        </w:rPr>
        <w:t>ividades</w:t>
      </w:r>
      <w:r w:rsidRPr="00C01F84">
        <w:rPr>
          <w:rFonts w:ascii="Arial" w:hAnsi="Arial" w:cs="Arial"/>
        </w:rPr>
        <w:t xml:space="preserve"> desenvolvidas e do seu impa</w:t>
      </w:r>
      <w:r w:rsidR="0074335B">
        <w:rPr>
          <w:rFonts w:ascii="Arial" w:hAnsi="Arial" w:cs="Arial"/>
        </w:rPr>
        <w:t>ct</w:t>
      </w:r>
      <w:r w:rsidRPr="00C01F84">
        <w:rPr>
          <w:rFonts w:ascii="Arial" w:hAnsi="Arial" w:cs="Arial"/>
        </w:rPr>
        <w:t xml:space="preserve">o </w:t>
      </w:r>
      <w:r w:rsidRPr="00C01F84">
        <w:rPr>
          <w:rFonts w:ascii="Arial" w:hAnsi="Arial" w:cs="Arial"/>
          <w:b/>
        </w:rPr>
        <w:t>(Ver Guia Didático – Anexo I)</w:t>
      </w:r>
      <w:r w:rsidRPr="00C01F84">
        <w:rPr>
          <w:rFonts w:ascii="Arial" w:hAnsi="Arial" w:cs="Arial"/>
        </w:rPr>
        <w:t>.</w:t>
      </w:r>
    </w:p>
    <w:p w14:paraId="25CE14F9" w14:textId="77777777" w:rsidR="003A3DBC" w:rsidRPr="00C01F84" w:rsidRDefault="003A3DBC" w:rsidP="007F64BB">
      <w:pPr>
        <w:pStyle w:val="SemEspaamento"/>
        <w:rPr>
          <w:rFonts w:ascii="Arial" w:hAnsi="Arial" w:cs="Arial"/>
          <w:b/>
        </w:rPr>
      </w:pPr>
    </w:p>
    <w:p w14:paraId="1406D416" w14:textId="65030B7C" w:rsidR="007F64BB" w:rsidRPr="00C01F84" w:rsidRDefault="00FF252F" w:rsidP="007F64BB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Submissão dos trabalhos</w:t>
      </w:r>
    </w:p>
    <w:p w14:paraId="01B7D13E" w14:textId="77777777" w:rsidR="0074335B" w:rsidRDefault="002A086D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u w:val="single"/>
          <w:lang w:val="en-US"/>
        </w:rPr>
        <w:t>A Data de apresenta</w:t>
      </w:r>
      <w:r w:rsidR="00770267" w:rsidRPr="00C01F84">
        <w:rPr>
          <w:rFonts w:ascii="Arial" w:hAnsi="Arial" w:cs="Arial"/>
          <w:u w:val="single"/>
          <w:lang w:val="en-US"/>
        </w:rPr>
        <w:t>ção dos trabalhos/</w:t>
      </w:r>
      <w:r w:rsidR="002F343C" w:rsidRPr="00C01F84">
        <w:rPr>
          <w:rFonts w:ascii="Arial" w:hAnsi="Arial" w:cs="Arial"/>
          <w:u w:val="single"/>
          <w:lang w:val="en-US"/>
        </w:rPr>
        <w:t>projeto</w:t>
      </w:r>
      <w:r w:rsidR="00BD7B7F" w:rsidRPr="00C01F84">
        <w:rPr>
          <w:rFonts w:ascii="Arial" w:hAnsi="Arial" w:cs="Arial"/>
          <w:u w:val="single"/>
          <w:lang w:val="en-US"/>
        </w:rPr>
        <w:t>s é 20</w:t>
      </w:r>
      <w:r w:rsidR="00024EA8" w:rsidRPr="00C01F84">
        <w:rPr>
          <w:rFonts w:ascii="Arial" w:hAnsi="Arial" w:cs="Arial"/>
          <w:u w:val="single"/>
          <w:lang w:val="en-US"/>
        </w:rPr>
        <w:t xml:space="preserve"> de m</w:t>
      </w:r>
      <w:r w:rsidRPr="00C01F84">
        <w:rPr>
          <w:rFonts w:ascii="Arial" w:hAnsi="Arial" w:cs="Arial"/>
          <w:u w:val="single"/>
          <w:lang w:val="en-US"/>
        </w:rPr>
        <w:t>aio de 20</w:t>
      </w:r>
      <w:r w:rsidR="00BD7B7F" w:rsidRPr="00C01F84">
        <w:rPr>
          <w:rFonts w:ascii="Arial" w:hAnsi="Arial" w:cs="Arial"/>
          <w:u w:val="single"/>
          <w:lang w:val="en-US"/>
        </w:rPr>
        <w:t>20</w:t>
      </w:r>
      <w:r w:rsidRPr="00C01F84">
        <w:rPr>
          <w:rFonts w:ascii="Arial" w:hAnsi="Arial" w:cs="Arial"/>
          <w:lang w:val="en-US"/>
        </w:rPr>
        <w:t>.  Dada a sua natureza os mesmos podem ser apresentados ainda que estejam em curso.</w:t>
      </w:r>
    </w:p>
    <w:p w14:paraId="330234D0" w14:textId="77777777" w:rsidR="0074335B" w:rsidRDefault="00E97F2A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>Os trabalhos/</w:t>
      </w:r>
      <w:r w:rsidR="002F343C" w:rsidRPr="00C01F84">
        <w:rPr>
          <w:rFonts w:ascii="Arial" w:hAnsi="Arial" w:cs="Arial"/>
          <w:lang w:val="en-US"/>
        </w:rPr>
        <w:t>projeto</w:t>
      </w:r>
      <w:r w:rsidRPr="00C01F84">
        <w:rPr>
          <w:rFonts w:ascii="Arial" w:hAnsi="Arial" w:cs="Arial"/>
          <w:lang w:val="en-US"/>
        </w:rPr>
        <w:t xml:space="preserve">s apresentados deverão ser </w:t>
      </w:r>
      <w:r w:rsidRPr="00C01F84">
        <w:rPr>
          <w:rFonts w:ascii="Arial" w:hAnsi="Arial" w:cs="Arial"/>
          <w:u w:val="single"/>
          <w:lang w:val="en-US"/>
        </w:rPr>
        <w:t>devidamente identificados</w:t>
      </w:r>
      <w:r w:rsidRPr="00C01F84">
        <w:rPr>
          <w:rFonts w:ascii="Arial" w:hAnsi="Arial" w:cs="Arial"/>
          <w:lang w:val="en-US"/>
        </w:rPr>
        <w:t xml:space="preserve">: </w:t>
      </w:r>
      <w:r w:rsidR="006C28B0" w:rsidRPr="00C01F84">
        <w:rPr>
          <w:rFonts w:ascii="Arial" w:hAnsi="Arial" w:cs="Arial"/>
          <w:lang w:val="en-US"/>
        </w:rPr>
        <w:t>título que exprima o significado do trabalho/</w:t>
      </w:r>
      <w:r w:rsidR="002F343C" w:rsidRPr="00C01F84">
        <w:rPr>
          <w:rFonts w:ascii="Arial" w:hAnsi="Arial" w:cs="Arial"/>
          <w:lang w:val="en-US"/>
        </w:rPr>
        <w:t>projeto</w:t>
      </w:r>
      <w:r w:rsidR="006C28B0" w:rsidRPr="00C01F84">
        <w:rPr>
          <w:rFonts w:ascii="Arial" w:hAnsi="Arial" w:cs="Arial"/>
          <w:lang w:val="en-US"/>
        </w:rPr>
        <w:t>, Escola, r</w:t>
      </w:r>
      <w:r w:rsidRPr="00C01F84">
        <w:rPr>
          <w:rFonts w:ascii="Arial" w:hAnsi="Arial" w:cs="Arial"/>
          <w:lang w:val="en-US"/>
        </w:rPr>
        <w:t>esponsáveis e número de alunos envolvidos, ou outros intervenientes.</w:t>
      </w:r>
    </w:p>
    <w:p w14:paraId="42F90D57" w14:textId="77777777" w:rsidR="00BF7E68" w:rsidRPr="00C01F84" w:rsidRDefault="00BF7E68" w:rsidP="007F64BB">
      <w:pPr>
        <w:pStyle w:val="SemEspaamento"/>
        <w:rPr>
          <w:rFonts w:ascii="Arial" w:hAnsi="Arial" w:cs="Arial"/>
          <w:lang w:val="en-US"/>
        </w:rPr>
      </w:pPr>
    </w:p>
    <w:p w14:paraId="48FA4462" w14:textId="52A13D4E" w:rsidR="007F64BB" w:rsidRPr="00C01F84" w:rsidRDefault="00C51640" w:rsidP="007F64BB">
      <w:pPr>
        <w:pStyle w:val="SemEspaamento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 xml:space="preserve">Todos os </w:t>
      </w:r>
      <w:r w:rsidR="00E97F2A" w:rsidRPr="00C01F84">
        <w:rPr>
          <w:rFonts w:ascii="Arial" w:hAnsi="Arial" w:cs="Arial"/>
          <w:lang w:val="en-US"/>
        </w:rPr>
        <w:t>trabalhos/</w:t>
      </w:r>
      <w:r w:rsidR="002F343C" w:rsidRPr="00C01F84">
        <w:rPr>
          <w:rFonts w:ascii="Arial" w:hAnsi="Arial" w:cs="Arial"/>
          <w:lang w:val="en-US"/>
        </w:rPr>
        <w:t>projeto</w:t>
      </w:r>
      <w:r w:rsidR="00E97F2A" w:rsidRPr="00C01F84">
        <w:rPr>
          <w:rFonts w:ascii="Arial" w:hAnsi="Arial" w:cs="Arial"/>
          <w:lang w:val="en-US"/>
        </w:rPr>
        <w:t>s</w:t>
      </w:r>
      <w:r w:rsidRPr="00C01F84">
        <w:rPr>
          <w:rFonts w:ascii="Arial" w:hAnsi="Arial" w:cs="Arial"/>
          <w:lang w:val="en-US"/>
        </w:rPr>
        <w:t xml:space="preserve"> são </w:t>
      </w:r>
      <w:r w:rsidRPr="00C01F84">
        <w:rPr>
          <w:rFonts w:ascii="Arial" w:hAnsi="Arial" w:cs="Arial"/>
          <w:u w:val="single"/>
          <w:lang w:val="en-US"/>
        </w:rPr>
        <w:t>submetidos online</w:t>
      </w:r>
      <w:r w:rsidRPr="00C01F84">
        <w:rPr>
          <w:rFonts w:ascii="Arial" w:hAnsi="Arial" w:cs="Arial"/>
          <w:lang w:val="en-US"/>
        </w:rPr>
        <w:t>, em format</w:t>
      </w:r>
      <w:r w:rsidR="00904BC9" w:rsidRPr="00C01F84">
        <w:rPr>
          <w:rFonts w:ascii="Arial" w:hAnsi="Arial" w:cs="Arial"/>
          <w:lang w:val="en-US"/>
        </w:rPr>
        <w:t>o</w:t>
      </w:r>
      <w:r w:rsidR="00053E8C" w:rsidRPr="00C01F84">
        <w:rPr>
          <w:rFonts w:ascii="Arial" w:hAnsi="Arial" w:cs="Arial"/>
          <w:lang w:val="en-US"/>
        </w:rPr>
        <w:t xml:space="preserve"> digital e devem ser </w:t>
      </w:r>
      <w:r w:rsidR="00053E8C" w:rsidRPr="00C01F84">
        <w:rPr>
          <w:rFonts w:ascii="Arial" w:hAnsi="Arial" w:cs="Arial"/>
          <w:u w:val="single"/>
          <w:lang w:val="en-US"/>
        </w:rPr>
        <w:t>enviados por email</w:t>
      </w:r>
      <w:r w:rsidR="00904BC9" w:rsidRPr="00C01F84">
        <w:rPr>
          <w:rFonts w:ascii="Arial" w:hAnsi="Arial" w:cs="Arial"/>
          <w:u w:val="single"/>
          <w:lang w:val="en-US"/>
        </w:rPr>
        <w:t xml:space="preserve"> com assunto – “</w:t>
      </w:r>
      <w:r w:rsidR="002F343C" w:rsidRPr="00C01F84">
        <w:rPr>
          <w:rFonts w:ascii="Arial" w:hAnsi="Arial" w:cs="Arial"/>
          <w:u w:val="single"/>
          <w:lang w:val="en-US"/>
        </w:rPr>
        <w:t>Projeto</w:t>
      </w:r>
      <w:r w:rsidR="00904BC9" w:rsidRPr="00C01F84">
        <w:rPr>
          <w:rFonts w:ascii="Arial" w:hAnsi="Arial" w:cs="Arial"/>
          <w:u w:val="single"/>
          <w:lang w:val="en-US"/>
        </w:rPr>
        <w:t xml:space="preserve"> Quem se Importa”</w:t>
      </w:r>
      <w:r w:rsidR="00053E8C" w:rsidRPr="00C01F84">
        <w:rPr>
          <w:rFonts w:ascii="Arial" w:hAnsi="Arial" w:cs="Arial"/>
          <w:lang w:val="en-US"/>
        </w:rPr>
        <w:t>:</w:t>
      </w:r>
    </w:p>
    <w:p w14:paraId="160A1873" w14:textId="77777777" w:rsidR="003207D7" w:rsidRDefault="00053E8C" w:rsidP="007F64BB">
      <w:pPr>
        <w:pStyle w:val="SemEspaamento"/>
        <w:rPr>
          <w:rFonts w:ascii="Arial" w:hAnsi="Arial" w:cs="Arial"/>
          <w:color w:val="000090"/>
          <w:lang w:val="en-US"/>
        </w:rPr>
      </w:pPr>
      <w:r w:rsidRPr="00C01F84">
        <w:rPr>
          <w:rFonts w:ascii="Arial" w:hAnsi="Arial" w:cs="Arial"/>
          <w:lang w:val="en-US"/>
        </w:rPr>
        <w:t>- num documento de texto</w:t>
      </w:r>
      <w:r w:rsidR="00D10714" w:rsidRPr="00C01F84">
        <w:rPr>
          <w:rFonts w:ascii="Arial" w:hAnsi="Arial" w:cs="Arial"/>
          <w:lang w:val="en-US"/>
        </w:rPr>
        <w:t xml:space="preserve"> (máximo 2 folhas A4) /powerpoint</w:t>
      </w:r>
      <w:r w:rsidRPr="00C01F84">
        <w:rPr>
          <w:rFonts w:ascii="Arial" w:hAnsi="Arial" w:cs="Arial"/>
          <w:lang w:val="en-US"/>
        </w:rPr>
        <w:t xml:space="preserve">, ou </w:t>
      </w:r>
      <w:r w:rsidR="00904BC9" w:rsidRPr="00C01F84">
        <w:rPr>
          <w:rFonts w:ascii="Arial" w:hAnsi="Arial" w:cs="Arial"/>
          <w:lang w:val="en-US"/>
        </w:rPr>
        <w:t xml:space="preserve">                                                                           - </w:t>
      </w:r>
      <w:r w:rsidRPr="00C01F84">
        <w:rPr>
          <w:rFonts w:ascii="Arial" w:hAnsi="Arial" w:cs="Arial"/>
          <w:lang w:val="en-US"/>
        </w:rPr>
        <w:t>numa breve exposição por video (pode ser uma filmagem de telemóvel) através de qualquer  plataforma de upload/download de ficheiros, como por exemplo o “wetransfer”.</w:t>
      </w:r>
      <w:r w:rsidR="00E97F2A" w:rsidRPr="00C01F84">
        <w:rPr>
          <w:rFonts w:ascii="Arial" w:hAnsi="Arial" w:cs="Arial"/>
          <w:color w:val="000090"/>
          <w:lang w:val="en-US"/>
        </w:rPr>
        <w:t xml:space="preserve">    </w:t>
      </w:r>
    </w:p>
    <w:p w14:paraId="7C1BE86E" w14:textId="77777777" w:rsidR="0074335B" w:rsidRDefault="0074335B" w:rsidP="007F64BB">
      <w:pPr>
        <w:pStyle w:val="SemEspaamento"/>
        <w:rPr>
          <w:rFonts w:ascii="Arial" w:hAnsi="Arial" w:cs="Arial"/>
          <w:u w:val="single"/>
          <w:lang w:val="en-US"/>
        </w:rPr>
      </w:pPr>
    </w:p>
    <w:p w14:paraId="56111644" w14:textId="76B0EA5D" w:rsidR="007F64BB" w:rsidRPr="00C01F84" w:rsidRDefault="00053E8C" w:rsidP="007F64BB">
      <w:pPr>
        <w:pStyle w:val="SemEspaamento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u w:val="single"/>
          <w:lang w:val="en-US"/>
        </w:rPr>
        <w:t>E</w:t>
      </w:r>
      <w:r w:rsidR="001A56A1" w:rsidRPr="00C01F84">
        <w:rPr>
          <w:rFonts w:ascii="Arial" w:hAnsi="Arial" w:cs="Arial"/>
          <w:u w:val="single"/>
          <w:lang w:val="en-US"/>
        </w:rPr>
        <w:t>nviados por email</w:t>
      </w:r>
      <w:r w:rsidR="00C51640" w:rsidRPr="00C01F84">
        <w:rPr>
          <w:rFonts w:ascii="Arial" w:hAnsi="Arial" w:cs="Arial"/>
          <w:u w:val="single"/>
          <w:lang w:val="en-US"/>
        </w:rPr>
        <w:t xml:space="preserve"> para</w:t>
      </w:r>
      <w:r w:rsidR="00C51640" w:rsidRPr="00C01F84">
        <w:rPr>
          <w:rFonts w:ascii="Arial" w:hAnsi="Arial" w:cs="Arial"/>
          <w:lang w:val="en-US"/>
        </w:rPr>
        <w:t>:</w:t>
      </w:r>
      <w:r w:rsidR="002A6D79" w:rsidRPr="00C01F84">
        <w:rPr>
          <w:rFonts w:ascii="Arial" w:hAnsi="Arial" w:cs="Arial"/>
          <w:lang w:val="en-US"/>
        </w:rPr>
        <w:t xml:space="preserve">                </w:t>
      </w:r>
      <w:r w:rsidR="00904BC9" w:rsidRPr="00C01F84">
        <w:rPr>
          <w:rFonts w:ascii="Arial" w:hAnsi="Arial" w:cs="Arial"/>
          <w:lang w:val="en-US"/>
        </w:rPr>
        <w:t xml:space="preserve">              </w:t>
      </w:r>
      <w:r w:rsidR="00C51640" w:rsidRPr="00C01F84">
        <w:rPr>
          <w:rFonts w:ascii="Arial" w:hAnsi="Arial" w:cs="Arial"/>
          <w:lang w:val="en-US"/>
        </w:rPr>
        <w:t xml:space="preserve">                                                                              </w:t>
      </w:r>
      <w:r w:rsidRPr="00C01F84">
        <w:rPr>
          <w:rFonts w:ascii="Arial" w:hAnsi="Arial" w:cs="Arial"/>
          <w:lang w:val="en-US"/>
        </w:rPr>
        <w:t xml:space="preserve">   </w:t>
      </w:r>
    </w:p>
    <w:p w14:paraId="6781AA14" w14:textId="499C1468" w:rsidR="00BF7E68" w:rsidRPr="00C01F84" w:rsidRDefault="00053E8C" w:rsidP="007F64BB">
      <w:pPr>
        <w:pStyle w:val="SemEspaamento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 xml:space="preserve">Fundação do Gil – Helena Barata Alves - </w:t>
      </w:r>
      <w:hyperlink r:id="rId11" w:history="1">
        <w:r w:rsidR="00C51640" w:rsidRPr="00C01F84">
          <w:rPr>
            <w:rStyle w:val="Hiperligao"/>
            <w:rFonts w:ascii="Arial" w:hAnsi="Arial" w:cs="Arial"/>
            <w:lang w:val="en-US"/>
          </w:rPr>
          <w:t>helenabarataalves@fundacaodogil.pt</w:t>
        </w:r>
      </w:hyperlink>
    </w:p>
    <w:p w14:paraId="2E004217" w14:textId="77777777" w:rsidR="00BF7E68" w:rsidRPr="00C01F84" w:rsidRDefault="00BF7E68" w:rsidP="007F64BB">
      <w:pPr>
        <w:pStyle w:val="SemEspaamento"/>
        <w:rPr>
          <w:rFonts w:ascii="Arial" w:hAnsi="Arial" w:cs="Arial"/>
          <w:lang w:val="en-US"/>
        </w:rPr>
      </w:pPr>
    </w:p>
    <w:p w14:paraId="278878D8" w14:textId="77777777" w:rsidR="007F64BB" w:rsidRPr="00C01F84" w:rsidRDefault="00761E06" w:rsidP="007F64BB">
      <w:pPr>
        <w:pStyle w:val="SemEspaamento"/>
        <w:rPr>
          <w:rFonts w:ascii="Arial" w:hAnsi="Arial" w:cs="Arial"/>
          <w:b/>
          <w:lang w:val="en-US"/>
        </w:rPr>
      </w:pPr>
      <w:r w:rsidRPr="00C01F84">
        <w:rPr>
          <w:rFonts w:ascii="Arial" w:hAnsi="Arial" w:cs="Arial"/>
          <w:b/>
          <w:lang w:val="en-US"/>
        </w:rPr>
        <w:t xml:space="preserve">Datas de candidatura </w:t>
      </w:r>
      <w:r w:rsidR="002A6D79" w:rsidRPr="00C01F84">
        <w:rPr>
          <w:rFonts w:ascii="Arial" w:hAnsi="Arial" w:cs="Arial"/>
          <w:b/>
          <w:lang w:val="en-US"/>
        </w:rPr>
        <w:t xml:space="preserve">   </w:t>
      </w:r>
      <w:r w:rsidR="006C28B0" w:rsidRPr="00C01F84">
        <w:rPr>
          <w:rFonts w:ascii="Arial" w:hAnsi="Arial" w:cs="Arial"/>
          <w:b/>
          <w:lang w:val="en-US"/>
        </w:rPr>
        <w:t xml:space="preserve">                                   </w:t>
      </w:r>
      <w:r w:rsidR="002A6D79" w:rsidRPr="00C01F84">
        <w:rPr>
          <w:rFonts w:ascii="Arial" w:hAnsi="Arial" w:cs="Arial"/>
          <w:b/>
          <w:lang w:val="en-US"/>
        </w:rPr>
        <w:t xml:space="preserve"> </w:t>
      </w:r>
      <w:r w:rsidR="006C28B0" w:rsidRPr="00C01F84">
        <w:rPr>
          <w:rFonts w:ascii="Arial" w:hAnsi="Arial" w:cs="Arial"/>
          <w:b/>
          <w:lang w:val="en-US"/>
        </w:rPr>
        <w:t xml:space="preserve">                                                                                       </w:t>
      </w:r>
    </w:p>
    <w:p w14:paraId="1E02351A" w14:textId="55B0C91C" w:rsidR="00770267" w:rsidRPr="00C01F84" w:rsidRDefault="00A41999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u w:val="single"/>
          <w:lang w:val="en-US"/>
        </w:rPr>
        <w:t xml:space="preserve">Todas as Escolas </w:t>
      </w:r>
      <w:r w:rsidR="0044359E" w:rsidRPr="00C01F84">
        <w:rPr>
          <w:rFonts w:ascii="Arial" w:hAnsi="Arial" w:cs="Arial"/>
          <w:u w:val="single"/>
          <w:lang w:val="en-US"/>
        </w:rPr>
        <w:t xml:space="preserve">do </w:t>
      </w:r>
      <w:r w:rsidR="0044359E" w:rsidRPr="00C01F84">
        <w:rPr>
          <w:rFonts w:ascii="Arial" w:hAnsi="Arial" w:cs="Arial"/>
          <w:u w:val="single"/>
        </w:rPr>
        <w:t>3</w:t>
      </w:r>
      <w:r w:rsidR="0074335B">
        <w:rPr>
          <w:rFonts w:ascii="Arial" w:hAnsi="Arial" w:cs="Arial"/>
          <w:u w:val="single"/>
        </w:rPr>
        <w:t>.</w:t>
      </w:r>
      <w:r w:rsidR="0044359E" w:rsidRPr="00C01F84">
        <w:rPr>
          <w:rFonts w:ascii="Arial" w:hAnsi="Arial" w:cs="Arial"/>
          <w:u w:val="single"/>
        </w:rPr>
        <w:t>º Ciclo do Ensino Básico e do Ensino Secundário</w:t>
      </w:r>
      <w:r w:rsidR="002A086D" w:rsidRPr="00C01F84">
        <w:rPr>
          <w:rFonts w:ascii="Arial" w:hAnsi="Arial" w:cs="Arial"/>
          <w:u w:val="single"/>
          <w:lang w:val="en-US"/>
        </w:rPr>
        <w:t xml:space="preserve"> </w:t>
      </w:r>
      <w:r w:rsidRPr="00C01F84">
        <w:rPr>
          <w:rFonts w:ascii="Arial" w:hAnsi="Arial" w:cs="Arial"/>
          <w:u w:val="single"/>
          <w:lang w:val="en-US"/>
        </w:rPr>
        <w:t xml:space="preserve">estão automáticamente </w:t>
      </w:r>
      <w:r w:rsidR="003A3DBC" w:rsidRPr="00C01F84">
        <w:rPr>
          <w:rFonts w:ascii="Arial" w:hAnsi="Arial" w:cs="Arial"/>
          <w:u w:val="single"/>
          <w:lang w:val="en-US"/>
        </w:rPr>
        <w:t>admitidas a</w:t>
      </w:r>
      <w:r w:rsidR="00770267" w:rsidRPr="00C01F84">
        <w:rPr>
          <w:rFonts w:ascii="Arial" w:hAnsi="Arial" w:cs="Arial"/>
          <w:u w:val="single"/>
          <w:lang w:val="en-US"/>
        </w:rPr>
        <w:t xml:space="preserve"> Concurso</w:t>
      </w:r>
      <w:r w:rsidRPr="00C01F84">
        <w:rPr>
          <w:rFonts w:ascii="Arial" w:hAnsi="Arial" w:cs="Arial"/>
          <w:lang w:val="en-US"/>
        </w:rPr>
        <w:t xml:space="preserve">. </w:t>
      </w:r>
      <w:r w:rsidR="00770267" w:rsidRPr="00C01F84">
        <w:rPr>
          <w:rFonts w:ascii="Arial" w:hAnsi="Arial" w:cs="Arial"/>
          <w:lang w:val="en-US"/>
        </w:rPr>
        <w:t xml:space="preserve">Para melhor coordenação da organização solicita-se </w:t>
      </w:r>
      <w:r w:rsidR="00770267" w:rsidRPr="00C01F84">
        <w:rPr>
          <w:rFonts w:ascii="Arial" w:hAnsi="Arial" w:cs="Arial"/>
          <w:u w:val="single"/>
          <w:lang w:val="en-US"/>
        </w:rPr>
        <w:t>o envio de uma ficha de inscrição presente no fim do documento</w:t>
      </w:r>
      <w:r w:rsidR="00770267" w:rsidRPr="00C01F84">
        <w:rPr>
          <w:rFonts w:ascii="Arial" w:hAnsi="Arial" w:cs="Arial"/>
          <w:lang w:val="en-US"/>
        </w:rPr>
        <w:t xml:space="preserve"> de forma a formalizar a participação.</w:t>
      </w:r>
    </w:p>
    <w:p w14:paraId="3BA315BE" w14:textId="37D70F3F" w:rsidR="006A430F" w:rsidRPr="00C01F84" w:rsidRDefault="003A3DBC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>Seria</w:t>
      </w:r>
      <w:r w:rsidR="00A41999" w:rsidRPr="00C01F84">
        <w:rPr>
          <w:rFonts w:ascii="Arial" w:hAnsi="Arial" w:cs="Arial"/>
          <w:lang w:val="en-US"/>
        </w:rPr>
        <w:t xml:space="preserve"> importante que fosse </w:t>
      </w:r>
      <w:r w:rsidR="00792029" w:rsidRPr="00C01F84">
        <w:rPr>
          <w:rFonts w:ascii="Arial" w:hAnsi="Arial" w:cs="Arial"/>
          <w:lang w:val="en-US"/>
        </w:rPr>
        <w:t xml:space="preserve">sendo </w:t>
      </w:r>
      <w:r w:rsidR="00A41999" w:rsidRPr="00C01F84">
        <w:rPr>
          <w:rFonts w:ascii="Arial" w:hAnsi="Arial" w:cs="Arial"/>
          <w:lang w:val="en-US"/>
        </w:rPr>
        <w:t>dado a conhecer</w:t>
      </w:r>
      <w:r w:rsidR="00792029" w:rsidRPr="00C01F84">
        <w:rPr>
          <w:rFonts w:ascii="Arial" w:hAnsi="Arial" w:cs="Arial"/>
          <w:lang w:val="en-US"/>
        </w:rPr>
        <w:t xml:space="preserve"> à organização </w:t>
      </w:r>
      <w:r w:rsidR="002A086D" w:rsidRPr="00C01F84">
        <w:rPr>
          <w:rFonts w:ascii="Arial" w:hAnsi="Arial" w:cs="Arial"/>
          <w:lang w:val="en-US"/>
        </w:rPr>
        <w:t xml:space="preserve">pelos professores responsáveis </w:t>
      </w:r>
      <w:r w:rsidR="00792029" w:rsidRPr="00C01F84">
        <w:rPr>
          <w:rFonts w:ascii="Arial" w:hAnsi="Arial" w:cs="Arial"/>
          <w:lang w:val="en-US"/>
        </w:rPr>
        <w:t>o desenvolvimento dos trabalhos/</w:t>
      </w:r>
      <w:r w:rsidR="002F343C" w:rsidRPr="00C01F84">
        <w:rPr>
          <w:rFonts w:ascii="Arial" w:hAnsi="Arial" w:cs="Arial"/>
          <w:lang w:val="en-US"/>
        </w:rPr>
        <w:t>projeto</w:t>
      </w:r>
      <w:r w:rsidR="002A086D" w:rsidRPr="00C01F84">
        <w:rPr>
          <w:rFonts w:ascii="Arial" w:hAnsi="Arial" w:cs="Arial"/>
          <w:lang w:val="en-US"/>
        </w:rPr>
        <w:t>s: s</w:t>
      </w:r>
      <w:r w:rsidR="00792029" w:rsidRPr="00C01F84">
        <w:rPr>
          <w:rFonts w:ascii="Arial" w:hAnsi="Arial" w:cs="Arial"/>
          <w:lang w:val="en-US"/>
        </w:rPr>
        <w:t>essões organizadas, debates e intenções acerca das a</w:t>
      </w:r>
      <w:r w:rsidR="00DA7EF0" w:rsidRPr="00C01F84">
        <w:rPr>
          <w:rFonts w:ascii="Arial" w:hAnsi="Arial" w:cs="Arial"/>
          <w:lang w:val="en-US"/>
        </w:rPr>
        <w:t>ç</w:t>
      </w:r>
      <w:r w:rsidR="00792029" w:rsidRPr="00C01F84">
        <w:rPr>
          <w:rFonts w:ascii="Arial" w:hAnsi="Arial" w:cs="Arial"/>
          <w:lang w:val="en-US"/>
        </w:rPr>
        <w:t xml:space="preserve">ões a desenvolver. </w:t>
      </w:r>
      <w:r w:rsidR="002A086D" w:rsidRPr="00C01F84">
        <w:rPr>
          <w:rFonts w:ascii="Arial" w:hAnsi="Arial" w:cs="Arial"/>
          <w:lang w:val="en-US"/>
        </w:rPr>
        <w:t>Em qualquer circunstância pode ser solicitado apoio à organização</w:t>
      </w:r>
      <w:r w:rsidR="00904BC9" w:rsidRPr="00C01F84">
        <w:rPr>
          <w:rFonts w:ascii="Arial" w:hAnsi="Arial" w:cs="Arial"/>
          <w:lang w:val="en-US"/>
        </w:rPr>
        <w:t xml:space="preserve"> que se disponibiliza patra acompanhar todo o processo</w:t>
      </w:r>
      <w:r w:rsidR="002A086D" w:rsidRPr="00C01F84">
        <w:rPr>
          <w:rFonts w:ascii="Arial" w:hAnsi="Arial" w:cs="Arial"/>
          <w:lang w:val="en-US"/>
        </w:rPr>
        <w:t>.</w:t>
      </w:r>
      <w:r w:rsidR="00F43154" w:rsidRPr="00C01F84">
        <w:rPr>
          <w:rFonts w:ascii="Arial" w:hAnsi="Arial" w:cs="Arial"/>
          <w:lang w:val="en-US"/>
        </w:rPr>
        <w:t xml:space="preserve"> Pretende-se que haja uma estreita articulação entre as escolas e a própria organização.</w:t>
      </w:r>
    </w:p>
    <w:p w14:paraId="5AF42F91" w14:textId="7A200877" w:rsidR="00BF7E68" w:rsidRDefault="00BF7E68" w:rsidP="0074335B">
      <w:pPr>
        <w:pStyle w:val="SemEspaamento"/>
        <w:jc w:val="both"/>
        <w:rPr>
          <w:rFonts w:ascii="Arial" w:hAnsi="Arial" w:cs="Arial"/>
          <w:b/>
          <w:lang w:val="en-US"/>
        </w:rPr>
      </w:pPr>
    </w:p>
    <w:p w14:paraId="39F1C081" w14:textId="77777777" w:rsidR="0074335B" w:rsidRPr="00C01F84" w:rsidRDefault="0074335B" w:rsidP="0074335B">
      <w:pPr>
        <w:pStyle w:val="SemEspaamento"/>
        <w:jc w:val="both"/>
        <w:rPr>
          <w:rFonts w:ascii="Arial" w:hAnsi="Arial" w:cs="Arial"/>
          <w:b/>
          <w:lang w:val="en-US"/>
        </w:rPr>
      </w:pPr>
    </w:p>
    <w:p w14:paraId="6DAAB2C0" w14:textId="77777777" w:rsidR="003A3DBC" w:rsidRPr="00C01F84" w:rsidRDefault="003A3DBC" w:rsidP="003A3DBC">
      <w:pPr>
        <w:pStyle w:val="SemEspaamento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lastRenderedPageBreak/>
        <w:t>Júri</w:t>
      </w:r>
    </w:p>
    <w:p w14:paraId="4898707A" w14:textId="60B08192" w:rsidR="003A3DBC" w:rsidRPr="00C01F84" w:rsidRDefault="00BD7B7F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  <w:lang w:val="en-US"/>
        </w:rPr>
        <w:t>O júri composto por 3</w:t>
      </w:r>
      <w:r w:rsidR="003A3DBC" w:rsidRPr="00C01F84">
        <w:rPr>
          <w:rFonts w:ascii="Arial" w:hAnsi="Arial" w:cs="Arial"/>
          <w:lang w:val="en-US"/>
        </w:rPr>
        <w:t xml:space="preserve"> pessoas será nomeado pela Fundação do Gil. Cabe ao júri analisar os trabalhos submetidos e fixar a lista dos trabalhos vencedores. O júri é soberano, não sendo possível, em qualquer circunstância, recorrer das suas decisões. </w:t>
      </w:r>
    </w:p>
    <w:p w14:paraId="1B1FD48F" w14:textId="77777777" w:rsidR="003A3DBC" w:rsidRPr="00C01F84" w:rsidRDefault="003A3DBC" w:rsidP="007F64BB">
      <w:pPr>
        <w:pStyle w:val="SemEspaamento"/>
        <w:rPr>
          <w:rFonts w:ascii="Arial" w:hAnsi="Arial" w:cs="Arial"/>
          <w:b/>
          <w:lang w:val="en-US"/>
        </w:rPr>
      </w:pPr>
    </w:p>
    <w:p w14:paraId="121B6FCE" w14:textId="77777777" w:rsidR="0074335B" w:rsidRDefault="00761E06" w:rsidP="007F64BB">
      <w:pPr>
        <w:pStyle w:val="SemEspaamento"/>
        <w:rPr>
          <w:rFonts w:ascii="Arial" w:hAnsi="Arial" w:cs="Arial"/>
          <w:b/>
          <w:lang w:val="en-US"/>
        </w:rPr>
      </w:pPr>
      <w:r w:rsidRPr="00C01F84">
        <w:rPr>
          <w:rFonts w:ascii="Arial" w:hAnsi="Arial" w:cs="Arial"/>
          <w:b/>
          <w:lang w:val="en-US"/>
        </w:rPr>
        <w:t>Prémios</w:t>
      </w:r>
      <w:r w:rsidR="00D10714" w:rsidRPr="00C01F84">
        <w:rPr>
          <w:rFonts w:ascii="Arial" w:hAnsi="Arial" w:cs="Arial"/>
          <w:b/>
          <w:lang w:val="en-US"/>
        </w:rPr>
        <w:t xml:space="preserve"> e Critérios de Avaliação</w:t>
      </w:r>
    </w:p>
    <w:p w14:paraId="3E1BB9FE" w14:textId="419CE84F" w:rsidR="00D10714" w:rsidRPr="00C01F84" w:rsidRDefault="00943EB0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  <w:lang w:val="en-US"/>
        </w:rPr>
        <w:t xml:space="preserve">Os critérios de avaliação são definidos em função de quatro pilares: 1 - criatividade, inventividade, sentido de oportunidade e de inovação; 2 - </w:t>
      </w:r>
      <w:r w:rsidRPr="00C01F84">
        <w:rPr>
          <w:rFonts w:ascii="Arial" w:hAnsi="Arial" w:cs="Arial"/>
        </w:rPr>
        <w:t>ajustamento entre ideia e necessidades - Ideia/Solução</w:t>
      </w:r>
      <w:r w:rsidRPr="00C01F84">
        <w:rPr>
          <w:rFonts w:ascii="Arial" w:hAnsi="Arial" w:cs="Arial"/>
          <w:lang w:val="en-US"/>
        </w:rPr>
        <w:t xml:space="preserve"> encontrada, </w:t>
      </w:r>
      <w:r w:rsidRPr="00C01F84">
        <w:rPr>
          <w:rFonts w:ascii="Arial" w:hAnsi="Arial" w:cs="Arial"/>
        </w:rPr>
        <w:t>proa</w:t>
      </w:r>
      <w:r w:rsidR="00024EA8" w:rsidRPr="00C01F84">
        <w:rPr>
          <w:rFonts w:ascii="Arial" w:hAnsi="Arial" w:cs="Arial"/>
        </w:rPr>
        <w:t>t</w:t>
      </w:r>
      <w:r w:rsidRPr="00C01F84">
        <w:rPr>
          <w:rFonts w:ascii="Arial" w:hAnsi="Arial" w:cs="Arial"/>
        </w:rPr>
        <w:t>ividade</w:t>
      </w:r>
      <w:r w:rsidRPr="00C01F84">
        <w:rPr>
          <w:rFonts w:ascii="Arial" w:hAnsi="Arial" w:cs="Arial"/>
          <w:lang w:val="en-US"/>
        </w:rPr>
        <w:t xml:space="preserve">; 3 – capacidade de iniciativa, dinamização e implementação do </w:t>
      </w:r>
      <w:r w:rsidR="002F343C" w:rsidRPr="00C01F84">
        <w:rPr>
          <w:rFonts w:ascii="Arial" w:hAnsi="Arial" w:cs="Arial"/>
          <w:lang w:val="en-US"/>
        </w:rPr>
        <w:t>projeto</w:t>
      </w:r>
      <w:r w:rsidRPr="00C01F84">
        <w:rPr>
          <w:rFonts w:ascii="Arial" w:hAnsi="Arial" w:cs="Arial"/>
          <w:lang w:val="en-US"/>
        </w:rPr>
        <w:t xml:space="preserve">; 4 - impacto no meio envolvente. A consciência organizacional, o </w:t>
      </w:r>
      <w:r w:rsidRPr="00C01F84">
        <w:rPr>
          <w:rFonts w:ascii="Arial" w:hAnsi="Arial" w:cs="Arial"/>
        </w:rPr>
        <w:t>espírito de equipa de parceria e cooperação são transversais aos quatro pilares.</w:t>
      </w:r>
    </w:p>
    <w:p w14:paraId="2435D47C" w14:textId="77777777" w:rsidR="00BF7E68" w:rsidRPr="00C01F84" w:rsidRDefault="00BF7E68" w:rsidP="007F64BB">
      <w:pPr>
        <w:pStyle w:val="SemEspaamento"/>
        <w:rPr>
          <w:rFonts w:ascii="Arial" w:hAnsi="Arial" w:cs="Arial"/>
        </w:rPr>
      </w:pPr>
    </w:p>
    <w:p w14:paraId="5D9A784D" w14:textId="474C1BC8" w:rsidR="00D10714" w:rsidRPr="00C01F84" w:rsidRDefault="002A6D79" w:rsidP="0074335B">
      <w:pPr>
        <w:pStyle w:val="SemEspaamento"/>
        <w:jc w:val="both"/>
        <w:rPr>
          <w:rFonts w:ascii="Arial" w:hAnsi="Arial" w:cs="Arial"/>
          <w:lang w:val="en-US"/>
        </w:rPr>
      </w:pPr>
      <w:r w:rsidRPr="00C01F84">
        <w:rPr>
          <w:rFonts w:ascii="Arial" w:hAnsi="Arial" w:cs="Arial"/>
        </w:rPr>
        <w:t xml:space="preserve">Serão atribuidos prémios aos 3 estabelecimentos de </w:t>
      </w:r>
      <w:r w:rsidR="0074335B">
        <w:rPr>
          <w:rFonts w:ascii="Arial" w:hAnsi="Arial" w:cs="Arial"/>
        </w:rPr>
        <w:t>ensino</w:t>
      </w:r>
      <w:r w:rsidRPr="00C01F84">
        <w:rPr>
          <w:rFonts w:ascii="Arial" w:hAnsi="Arial" w:cs="Arial"/>
        </w:rPr>
        <w:t xml:space="preserve"> a que correspondam os trabalhos/</w:t>
      </w:r>
      <w:r w:rsidR="002F343C" w:rsidRPr="00C01F84">
        <w:rPr>
          <w:rFonts w:ascii="Arial" w:hAnsi="Arial" w:cs="Arial"/>
        </w:rPr>
        <w:t>projeto</w:t>
      </w:r>
      <w:r w:rsidRPr="00C01F84">
        <w:rPr>
          <w:rFonts w:ascii="Arial" w:hAnsi="Arial" w:cs="Arial"/>
        </w:rPr>
        <w:t>s melhor classificados.</w:t>
      </w:r>
      <w:r w:rsidR="001D161C" w:rsidRPr="00C01F84">
        <w:rPr>
          <w:rFonts w:ascii="Arial" w:hAnsi="Arial" w:cs="Arial"/>
        </w:rPr>
        <w:t xml:space="preserve"> </w:t>
      </w:r>
      <w:r w:rsidR="00904BC9" w:rsidRPr="00C01F84">
        <w:rPr>
          <w:rFonts w:ascii="Arial" w:hAnsi="Arial" w:cs="Arial"/>
        </w:rPr>
        <w:t>A deliberação do Jurí será revelada no dia 2</w:t>
      </w:r>
      <w:r w:rsidR="00BD7B7F" w:rsidRPr="00C01F84">
        <w:rPr>
          <w:rFonts w:ascii="Arial" w:hAnsi="Arial" w:cs="Arial"/>
        </w:rPr>
        <w:t>8 de Maio de 2020</w:t>
      </w:r>
      <w:r w:rsidR="00904BC9" w:rsidRPr="00C01F84">
        <w:rPr>
          <w:rFonts w:ascii="Arial" w:hAnsi="Arial" w:cs="Arial"/>
        </w:rPr>
        <w:t>. As Escolas assim como os professores responsáve</w:t>
      </w:r>
      <w:r w:rsidR="00F43154" w:rsidRPr="00C01F84">
        <w:rPr>
          <w:rFonts w:ascii="Arial" w:hAnsi="Arial" w:cs="Arial"/>
        </w:rPr>
        <w:t>is serão oportunamente informado</w:t>
      </w:r>
      <w:r w:rsidR="00904BC9" w:rsidRPr="00C01F84">
        <w:rPr>
          <w:rFonts w:ascii="Arial" w:hAnsi="Arial" w:cs="Arial"/>
        </w:rPr>
        <w:t>s.</w:t>
      </w:r>
      <w:r w:rsidR="00D10714" w:rsidRPr="00C01F84">
        <w:rPr>
          <w:rFonts w:ascii="Arial" w:hAnsi="Arial" w:cs="Arial"/>
        </w:rPr>
        <w:t xml:space="preserve"> </w:t>
      </w:r>
    </w:p>
    <w:p w14:paraId="5B0E0315" w14:textId="77777777" w:rsidR="00943EB0" w:rsidRPr="00C01F84" w:rsidRDefault="00943EB0" w:rsidP="007F64BB">
      <w:pPr>
        <w:pStyle w:val="SemEspaamento"/>
        <w:rPr>
          <w:rFonts w:ascii="Arial" w:hAnsi="Arial" w:cs="Arial"/>
        </w:rPr>
      </w:pPr>
    </w:p>
    <w:p w14:paraId="39E34582" w14:textId="77777777" w:rsidR="003207D7" w:rsidRDefault="001D161C" w:rsidP="007F64BB">
      <w:pPr>
        <w:pStyle w:val="SemEspaamento"/>
        <w:rPr>
          <w:rFonts w:ascii="Arial" w:hAnsi="Arial" w:cs="Arial"/>
          <w:b/>
          <w:lang w:val="en-US"/>
        </w:rPr>
      </w:pPr>
      <w:r w:rsidRPr="00C01F84">
        <w:rPr>
          <w:rFonts w:ascii="Arial" w:hAnsi="Arial" w:cs="Arial"/>
          <w:b/>
          <w:lang w:val="en-US"/>
        </w:rPr>
        <w:t xml:space="preserve">Disposições finais </w:t>
      </w:r>
      <w:r w:rsidRPr="00C01F84">
        <w:rPr>
          <w:rFonts w:ascii="Arial" w:hAnsi="Arial" w:cs="Arial"/>
          <w:b/>
          <w:lang w:val="en-US"/>
        </w:rPr>
        <w:tab/>
      </w:r>
    </w:p>
    <w:p w14:paraId="2CE5FD0E" w14:textId="274A9720" w:rsidR="00A4553A" w:rsidRPr="00C01F84" w:rsidRDefault="001D161C" w:rsidP="0074335B">
      <w:pPr>
        <w:pStyle w:val="SemEspaamento"/>
        <w:jc w:val="both"/>
        <w:rPr>
          <w:rFonts w:ascii="Arial" w:hAnsi="Arial" w:cs="Arial"/>
        </w:rPr>
      </w:pPr>
      <w:r w:rsidRPr="00C01F84">
        <w:rPr>
          <w:rFonts w:ascii="Arial" w:hAnsi="Arial" w:cs="Arial"/>
          <w:lang w:val="en-US"/>
        </w:rPr>
        <w:t xml:space="preserve">A organização reserva-se </w:t>
      </w:r>
      <w:r w:rsidR="0074335B">
        <w:rPr>
          <w:rFonts w:ascii="Arial" w:hAnsi="Arial" w:cs="Arial"/>
          <w:lang w:val="en-US"/>
        </w:rPr>
        <w:t>a</w:t>
      </w:r>
      <w:r w:rsidRPr="00C01F84">
        <w:rPr>
          <w:rFonts w:ascii="Arial" w:hAnsi="Arial" w:cs="Arial"/>
          <w:lang w:val="en-US"/>
        </w:rPr>
        <w:t>o direito de divulgação dos trabalhos/</w:t>
      </w:r>
      <w:r w:rsidR="002F343C" w:rsidRPr="00C01F84">
        <w:rPr>
          <w:rFonts w:ascii="Arial" w:hAnsi="Arial" w:cs="Arial"/>
          <w:lang w:val="en-US"/>
        </w:rPr>
        <w:t>projeto</w:t>
      </w:r>
      <w:r w:rsidRPr="00C01F84">
        <w:rPr>
          <w:rFonts w:ascii="Arial" w:hAnsi="Arial" w:cs="Arial"/>
          <w:lang w:val="en-US"/>
        </w:rPr>
        <w:t>s.</w:t>
      </w:r>
      <w:r w:rsidR="00B44D05" w:rsidRPr="00C01F84">
        <w:rPr>
          <w:rFonts w:ascii="Arial" w:hAnsi="Arial" w:cs="Arial"/>
          <w:lang w:val="en-US"/>
        </w:rPr>
        <w:t xml:space="preserve"> A classificação</w:t>
      </w:r>
      <w:r w:rsidRPr="00C01F84">
        <w:rPr>
          <w:rFonts w:ascii="Arial" w:hAnsi="Arial" w:cs="Arial"/>
          <w:lang w:val="en-US"/>
        </w:rPr>
        <w:t xml:space="preserve"> </w:t>
      </w:r>
      <w:r w:rsidR="00F43154" w:rsidRPr="00C01F84">
        <w:rPr>
          <w:rFonts w:ascii="Arial" w:hAnsi="Arial" w:cs="Arial"/>
        </w:rPr>
        <w:t xml:space="preserve">final </w:t>
      </w:r>
      <w:r w:rsidRPr="00C01F84">
        <w:rPr>
          <w:rFonts w:ascii="Arial" w:hAnsi="Arial" w:cs="Arial"/>
        </w:rPr>
        <w:t>será</w:t>
      </w:r>
      <w:r w:rsidR="00F43154" w:rsidRPr="00C01F84">
        <w:rPr>
          <w:rFonts w:ascii="Arial" w:hAnsi="Arial" w:cs="Arial"/>
        </w:rPr>
        <w:t xml:space="preserve"> publicada no Diário de </w:t>
      </w:r>
      <w:r w:rsidRPr="00C01F84">
        <w:rPr>
          <w:rFonts w:ascii="Arial" w:hAnsi="Arial" w:cs="Arial"/>
        </w:rPr>
        <w:t>Notícias e no Jornal da Madeira,</w:t>
      </w:r>
      <w:r w:rsidR="00F43154" w:rsidRPr="00C01F84">
        <w:rPr>
          <w:rFonts w:ascii="Arial" w:hAnsi="Arial" w:cs="Arial"/>
        </w:rPr>
        <w:t xml:space="preserve"> </w:t>
      </w:r>
      <w:r w:rsidRPr="00C01F84">
        <w:rPr>
          <w:rFonts w:ascii="Arial" w:hAnsi="Arial" w:cs="Arial"/>
        </w:rPr>
        <w:t>assim como</w:t>
      </w:r>
      <w:r w:rsidR="0074335B">
        <w:rPr>
          <w:rFonts w:ascii="Arial" w:hAnsi="Arial" w:cs="Arial"/>
        </w:rPr>
        <w:t>,</w:t>
      </w:r>
      <w:r w:rsidRPr="00C01F84">
        <w:rPr>
          <w:rFonts w:ascii="Arial" w:hAnsi="Arial" w:cs="Arial"/>
        </w:rPr>
        <w:t xml:space="preserve"> alguns conteúdos referente</w:t>
      </w:r>
      <w:r w:rsidR="00B44D05" w:rsidRPr="00C01F84">
        <w:rPr>
          <w:rFonts w:ascii="Arial" w:hAnsi="Arial" w:cs="Arial"/>
        </w:rPr>
        <w:t xml:space="preserve">s ao presente </w:t>
      </w:r>
      <w:r w:rsidR="002F343C" w:rsidRPr="00C01F84">
        <w:rPr>
          <w:rFonts w:ascii="Arial" w:hAnsi="Arial" w:cs="Arial"/>
        </w:rPr>
        <w:t>projeto</w:t>
      </w:r>
      <w:r w:rsidR="00B44D05" w:rsidRPr="00C01F84">
        <w:rPr>
          <w:rFonts w:ascii="Arial" w:hAnsi="Arial" w:cs="Arial"/>
        </w:rPr>
        <w:t xml:space="preserve"> que possam </w:t>
      </w:r>
      <w:r w:rsidRPr="00C01F84">
        <w:rPr>
          <w:rFonts w:ascii="Arial" w:hAnsi="Arial" w:cs="Arial"/>
        </w:rPr>
        <w:t xml:space="preserve">ser alvo de interesse </w:t>
      </w:r>
      <w:r w:rsidR="00E40060" w:rsidRPr="00C01F84">
        <w:rPr>
          <w:rFonts w:ascii="Arial" w:hAnsi="Arial" w:cs="Arial"/>
        </w:rPr>
        <w:t>por parte da comunicação social</w:t>
      </w:r>
      <w:r w:rsidR="00943EB0" w:rsidRPr="00C01F84">
        <w:rPr>
          <w:rFonts w:ascii="Arial" w:hAnsi="Arial" w:cs="Arial"/>
        </w:rPr>
        <w:t>.</w:t>
      </w:r>
    </w:p>
    <w:p w14:paraId="2A6E87F7" w14:textId="77777777" w:rsidR="00E40060" w:rsidRPr="00C01F84" w:rsidRDefault="00E40060" w:rsidP="007F64BB">
      <w:pPr>
        <w:pStyle w:val="SemEspaamento"/>
        <w:rPr>
          <w:rFonts w:ascii="Arial" w:hAnsi="Arial" w:cs="Arial"/>
        </w:rPr>
      </w:pPr>
    </w:p>
    <w:p w14:paraId="3DBD4504" w14:textId="10D47386" w:rsidR="00777845" w:rsidRDefault="00943EB0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C01F84">
        <w:rPr>
          <w:rFonts w:ascii="Arial" w:hAnsi="Arial" w:cs="Arial"/>
          <w:b/>
        </w:rPr>
        <w:t>“Onde se cruzam os teus talentos com as necessidades do mundo, aí está a tua vocação” Aristóteles</w:t>
      </w:r>
    </w:p>
    <w:p w14:paraId="41609C58" w14:textId="325AAC71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B964809" w14:textId="2F566B12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156574D" w14:textId="085FDC93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09D9E56" w14:textId="19D02628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15488FF" w14:textId="03188EE2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02E2B52" w14:textId="6640E3F9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276A99C" w14:textId="7D55C3EC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E4A3768" w14:textId="603C8897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0D50F3B5" w14:textId="739473CC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12B5CC3" w14:textId="17925DDD" w:rsidR="0074335B" w:rsidRDefault="0074335B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527A387" w14:textId="3CB94D62" w:rsidR="0074335B" w:rsidRDefault="0074335B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BDA6C30" w14:textId="75754121" w:rsidR="0074335B" w:rsidRDefault="0074335B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E508B12" w14:textId="77777777" w:rsidR="0074335B" w:rsidRDefault="0074335B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6F1D9CF" w14:textId="673DD71A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A71F8C8" w14:textId="1161DF8F" w:rsidR="003207D7" w:rsidRDefault="003207D7" w:rsidP="00C8478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1EA1EB34" w14:textId="5586CFB2" w:rsidR="00770267" w:rsidRPr="003207D7" w:rsidRDefault="00770267" w:rsidP="00C8478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  <w:b/>
          <w:bCs/>
        </w:rPr>
      </w:pPr>
      <w:r w:rsidRPr="003207D7">
        <w:rPr>
          <w:rFonts w:ascii="Arial" w:eastAsia="Times New Roman" w:hAnsi="Arial" w:cs="Arial"/>
          <w:b/>
          <w:bCs/>
        </w:rPr>
        <w:t xml:space="preserve">   FICHA DE INSCRIÇÃO - </w:t>
      </w:r>
      <w:r w:rsidR="002F343C" w:rsidRPr="003207D7">
        <w:rPr>
          <w:rFonts w:ascii="Arial" w:eastAsia="Times New Roman" w:hAnsi="Arial" w:cs="Arial"/>
          <w:b/>
          <w:bCs/>
        </w:rPr>
        <w:t>PROJETO</w:t>
      </w:r>
      <w:r w:rsidRPr="003207D7">
        <w:rPr>
          <w:rFonts w:ascii="Arial" w:eastAsia="Times New Roman" w:hAnsi="Arial" w:cs="Arial"/>
          <w:b/>
          <w:bCs/>
        </w:rPr>
        <w:t xml:space="preserve"> ESCOLAS – “QUEM SE IMPORTA?”</w:t>
      </w:r>
    </w:p>
    <w:p w14:paraId="32B035CA" w14:textId="0C146121" w:rsidR="00770267" w:rsidRPr="00C01F84" w:rsidRDefault="00770267" w:rsidP="00C8478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Nome </w:t>
      </w:r>
      <w:r w:rsidR="0074335B">
        <w:rPr>
          <w:rFonts w:ascii="Arial" w:eastAsia="Times New Roman" w:hAnsi="Arial" w:cs="Arial"/>
        </w:rPr>
        <w:t>da Escola</w:t>
      </w:r>
      <w:r w:rsidR="0074335B" w:rsidRPr="00C01F84">
        <w:rPr>
          <w:rFonts w:ascii="Arial" w:eastAsia="Times New Roman" w:hAnsi="Arial" w:cs="Arial"/>
        </w:rPr>
        <w:t>: _</w:t>
      </w:r>
      <w:r w:rsidRPr="00C01F84">
        <w:rPr>
          <w:rFonts w:ascii="Arial" w:eastAsia="Times New Roman" w:hAnsi="Arial" w:cs="Arial"/>
        </w:rPr>
        <w:t>______________________________________________</w:t>
      </w:r>
    </w:p>
    <w:p w14:paraId="4273E7BF" w14:textId="1CF77719" w:rsidR="00770267" w:rsidRPr="00C01F84" w:rsidRDefault="00770267" w:rsidP="00C8478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Anos de </w:t>
      </w:r>
      <w:r w:rsidR="0074335B" w:rsidRPr="00C01F84">
        <w:rPr>
          <w:rFonts w:ascii="Arial" w:eastAsia="Times New Roman" w:hAnsi="Arial" w:cs="Arial"/>
        </w:rPr>
        <w:t>Escolaridade: _</w:t>
      </w:r>
      <w:r w:rsidRPr="00C01F84">
        <w:rPr>
          <w:rFonts w:ascii="Arial" w:eastAsia="Times New Roman" w:hAnsi="Arial" w:cs="Arial"/>
        </w:rPr>
        <w:t>_________________________________________________</w:t>
      </w:r>
    </w:p>
    <w:p w14:paraId="2D0C45F6" w14:textId="77B7329F" w:rsidR="00770267" w:rsidRPr="00C01F84" w:rsidRDefault="00770267" w:rsidP="00C8478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 xml:space="preserve">Professores </w:t>
      </w:r>
      <w:r w:rsidR="0074335B" w:rsidRPr="00C01F84">
        <w:rPr>
          <w:rFonts w:ascii="Arial" w:eastAsia="Times New Roman" w:hAnsi="Arial" w:cs="Arial"/>
        </w:rPr>
        <w:t>Responsáveis: _</w:t>
      </w:r>
      <w:r w:rsidRPr="00C01F84">
        <w:rPr>
          <w:rFonts w:ascii="Arial" w:eastAsia="Times New Roman" w:hAnsi="Arial" w:cs="Arial"/>
        </w:rPr>
        <w:t>______________________________________________</w:t>
      </w:r>
    </w:p>
    <w:p w14:paraId="4A905D56" w14:textId="309F5707" w:rsidR="00770267" w:rsidRPr="00C01F84" w:rsidRDefault="00770267" w:rsidP="00C8478B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5C710111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7642DEBC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6BDA63C8" w14:textId="6E849C14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C01F84">
        <w:rPr>
          <w:rFonts w:ascii="Arial" w:hAnsi="Arial" w:cs="Arial"/>
          <w:bCs/>
        </w:rPr>
        <w:t xml:space="preserve">Nº de alunos envolvidos </w:t>
      </w:r>
      <w:r w:rsidR="0074335B" w:rsidRPr="00C01F84">
        <w:rPr>
          <w:rFonts w:ascii="Arial" w:hAnsi="Arial" w:cs="Arial"/>
          <w:bCs/>
        </w:rPr>
        <w:t>aproximadamente: _</w:t>
      </w:r>
      <w:r w:rsidRPr="00C01F84">
        <w:rPr>
          <w:rFonts w:ascii="Arial" w:hAnsi="Arial" w:cs="Arial"/>
          <w:bCs/>
        </w:rPr>
        <w:t>________________________________</w:t>
      </w:r>
    </w:p>
    <w:p w14:paraId="39E9C842" w14:textId="0ACCB409" w:rsidR="00770267" w:rsidRPr="00C01F84" w:rsidRDefault="0074335B" w:rsidP="0077026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C01F84">
        <w:rPr>
          <w:rFonts w:ascii="Arial" w:hAnsi="Arial" w:cs="Arial"/>
          <w:bCs/>
        </w:rPr>
        <w:t>Observações: _</w:t>
      </w:r>
      <w:r w:rsidR="00770267" w:rsidRPr="00C01F84">
        <w:rPr>
          <w:rFonts w:ascii="Arial" w:hAnsi="Arial" w:cs="Arial"/>
          <w:bCs/>
        </w:rPr>
        <w:t>_________________________________________________________</w:t>
      </w:r>
    </w:p>
    <w:p w14:paraId="3C23A670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3EB4EDFB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3E1A811D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19D80197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0EC1BF59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39D6635E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0C879F33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49F32964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1087AE35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4032E8AB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7C14B18C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40EC485D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1311B25F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C01F84">
        <w:rPr>
          <w:rFonts w:ascii="Arial" w:eastAsia="Times New Roman" w:hAnsi="Arial" w:cs="Arial"/>
        </w:rPr>
        <w:t>____________________________________________________________________</w:t>
      </w:r>
    </w:p>
    <w:p w14:paraId="032F6CEE" w14:textId="77777777" w:rsidR="00770267" w:rsidRPr="00C01F84" w:rsidRDefault="00770267" w:rsidP="0077026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</w:p>
    <w:p w14:paraId="2F564D9F" w14:textId="474E96B1" w:rsidR="00770267" w:rsidRPr="00770267" w:rsidRDefault="00BD7B7F" w:rsidP="0077026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Cs/>
        </w:rPr>
      </w:pPr>
      <w:r w:rsidRPr="00C01F84">
        <w:rPr>
          <w:rFonts w:ascii="Arial" w:hAnsi="Arial" w:cs="Arial"/>
          <w:bCs/>
        </w:rPr>
        <w:t>A ficha de inscriçã</w:t>
      </w:r>
      <w:r w:rsidR="00770267" w:rsidRPr="00C01F84">
        <w:rPr>
          <w:rFonts w:ascii="Arial" w:hAnsi="Arial" w:cs="Arial"/>
          <w:bCs/>
        </w:rPr>
        <w:t xml:space="preserve">o deverá ser enviada para Fundação do Gil - Helena Barata Alves Telefone – 919 771 612 / 291 626 065 – </w:t>
      </w:r>
      <w:hyperlink r:id="rId12" w:history="1">
        <w:r w:rsidR="00770267" w:rsidRPr="00C01F84">
          <w:rPr>
            <w:rStyle w:val="Hiperligao"/>
            <w:rFonts w:ascii="Arial" w:hAnsi="Arial" w:cs="Arial"/>
            <w:bCs/>
          </w:rPr>
          <w:t>helenabarataalves@fundacaodogil.pt</w:t>
        </w:r>
      </w:hyperlink>
      <w:r w:rsidR="00770267">
        <w:rPr>
          <w:rFonts w:ascii="Calibri" w:hAnsi="Calibri" w:cs="Calibri"/>
          <w:bCs/>
        </w:rPr>
        <w:t xml:space="preserve"> </w:t>
      </w:r>
    </w:p>
    <w:sectPr w:rsidR="00770267" w:rsidRPr="00770267" w:rsidSect="007A67A6">
      <w:pgSz w:w="11900" w:h="16840"/>
      <w:pgMar w:top="1191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A86D4A"/>
    <w:multiLevelType w:val="multilevel"/>
    <w:tmpl w:val="FB5C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57"/>
    <w:rsid w:val="00000C03"/>
    <w:rsid w:val="00004C75"/>
    <w:rsid w:val="000151AA"/>
    <w:rsid w:val="00021167"/>
    <w:rsid w:val="00024EA8"/>
    <w:rsid w:val="00053ACE"/>
    <w:rsid w:val="00053E8C"/>
    <w:rsid w:val="000757C4"/>
    <w:rsid w:val="0009418A"/>
    <w:rsid w:val="000D4990"/>
    <w:rsid w:val="00105C8D"/>
    <w:rsid w:val="001168C9"/>
    <w:rsid w:val="00116B73"/>
    <w:rsid w:val="001379C9"/>
    <w:rsid w:val="00147AAE"/>
    <w:rsid w:val="0015001C"/>
    <w:rsid w:val="0016007B"/>
    <w:rsid w:val="001627A6"/>
    <w:rsid w:val="00175D8C"/>
    <w:rsid w:val="001819DA"/>
    <w:rsid w:val="001A56A1"/>
    <w:rsid w:val="001D161C"/>
    <w:rsid w:val="001D594E"/>
    <w:rsid w:val="001E3187"/>
    <w:rsid w:val="00224937"/>
    <w:rsid w:val="00246682"/>
    <w:rsid w:val="002513CF"/>
    <w:rsid w:val="00257B8F"/>
    <w:rsid w:val="00271FE4"/>
    <w:rsid w:val="002976F7"/>
    <w:rsid w:val="002A065F"/>
    <w:rsid w:val="002A086D"/>
    <w:rsid w:val="002A17E3"/>
    <w:rsid w:val="002A69B7"/>
    <w:rsid w:val="002A6D79"/>
    <w:rsid w:val="002E465E"/>
    <w:rsid w:val="002F343C"/>
    <w:rsid w:val="00307CE9"/>
    <w:rsid w:val="003207D7"/>
    <w:rsid w:val="00326C7F"/>
    <w:rsid w:val="0034034F"/>
    <w:rsid w:val="00347BF7"/>
    <w:rsid w:val="00354651"/>
    <w:rsid w:val="0036420F"/>
    <w:rsid w:val="003870D1"/>
    <w:rsid w:val="003A2CA7"/>
    <w:rsid w:val="003A3DBC"/>
    <w:rsid w:val="003C2D90"/>
    <w:rsid w:val="003C5E37"/>
    <w:rsid w:val="003C778F"/>
    <w:rsid w:val="003D2A58"/>
    <w:rsid w:val="003E2C7B"/>
    <w:rsid w:val="003F1171"/>
    <w:rsid w:val="00422482"/>
    <w:rsid w:val="0044359E"/>
    <w:rsid w:val="00461F69"/>
    <w:rsid w:val="0047534C"/>
    <w:rsid w:val="00476FFD"/>
    <w:rsid w:val="004B46F5"/>
    <w:rsid w:val="004C22BE"/>
    <w:rsid w:val="004D0DF6"/>
    <w:rsid w:val="004E371A"/>
    <w:rsid w:val="0050551D"/>
    <w:rsid w:val="00520F2E"/>
    <w:rsid w:val="00562059"/>
    <w:rsid w:val="00587408"/>
    <w:rsid w:val="005A00AA"/>
    <w:rsid w:val="005A1694"/>
    <w:rsid w:val="005A223E"/>
    <w:rsid w:val="005A3531"/>
    <w:rsid w:val="005B0DFC"/>
    <w:rsid w:val="005B29DE"/>
    <w:rsid w:val="005C0508"/>
    <w:rsid w:val="005D6430"/>
    <w:rsid w:val="005F5826"/>
    <w:rsid w:val="005F686C"/>
    <w:rsid w:val="006002F0"/>
    <w:rsid w:val="00624016"/>
    <w:rsid w:val="00636ED0"/>
    <w:rsid w:val="006500CD"/>
    <w:rsid w:val="0065075B"/>
    <w:rsid w:val="00652BC0"/>
    <w:rsid w:val="00674BB8"/>
    <w:rsid w:val="00682EA4"/>
    <w:rsid w:val="00694794"/>
    <w:rsid w:val="006A430F"/>
    <w:rsid w:val="006C28B0"/>
    <w:rsid w:val="006C3DBA"/>
    <w:rsid w:val="006E2005"/>
    <w:rsid w:val="006F5887"/>
    <w:rsid w:val="006F61C2"/>
    <w:rsid w:val="007307F8"/>
    <w:rsid w:val="0074335B"/>
    <w:rsid w:val="00761E06"/>
    <w:rsid w:val="00770267"/>
    <w:rsid w:val="007725F8"/>
    <w:rsid w:val="00777845"/>
    <w:rsid w:val="00792029"/>
    <w:rsid w:val="007975BA"/>
    <w:rsid w:val="007A67A6"/>
    <w:rsid w:val="007B7E45"/>
    <w:rsid w:val="007C5B0B"/>
    <w:rsid w:val="007D2B0B"/>
    <w:rsid w:val="007D3316"/>
    <w:rsid w:val="007D67F6"/>
    <w:rsid w:val="007D73C4"/>
    <w:rsid w:val="007D7C6B"/>
    <w:rsid w:val="007F64BB"/>
    <w:rsid w:val="008053BB"/>
    <w:rsid w:val="00833157"/>
    <w:rsid w:val="008E005D"/>
    <w:rsid w:val="008F1691"/>
    <w:rsid w:val="00904BC9"/>
    <w:rsid w:val="00907CFD"/>
    <w:rsid w:val="00924712"/>
    <w:rsid w:val="0092639A"/>
    <w:rsid w:val="00937C8B"/>
    <w:rsid w:val="00940BE2"/>
    <w:rsid w:val="009414C8"/>
    <w:rsid w:val="009416AD"/>
    <w:rsid w:val="00943AED"/>
    <w:rsid w:val="00943EB0"/>
    <w:rsid w:val="0094433E"/>
    <w:rsid w:val="00951312"/>
    <w:rsid w:val="00971B99"/>
    <w:rsid w:val="00990B9F"/>
    <w:rsid w:val="00994FA6"/>
    <w:rsid w:val="00997522"/>
    <w:rsid w:val="009A521A"/>
    <w:rsid w:val="009A6E40"/>
    <w:rsid w:val="009B74AD"/>
    <w:rsid w:val="009C41AB"/>
    <w:rsid w:val="009E0933"/>
    <w:rsid w:val="009F55C9"/>
    <w:rsid w:val="00A2394D"/>
    <w:rsid w:val="00A32FF1"/>
    <w:rsid w:val="00A3776C"/>
    <w:rsid w:val="00A41203"/>
    <w:rsid w:val="00A41999"/>
    <w:rsid w:val="00A4553A"/>
    <w:rsid w:val="00A51732"/>
    <w:rsid w:val="00A53009"/>
    <w:rsid w:val="00A844A3"/>
    <w:rsid w:val="00A8715D"/>
    <w:rsid w:val="00AB6DA9"/>
    <w:rsid w:val="00AF423B"/>
    <w:rsid w:val="00AF4DF7"/>
    <w:rsid w:val="00B16F7C"/>
    <w:rsid w:val="00B30CB1"/>
    <w:rsid w:val="00B44D05"/>
    <w:rsid w:val="00B50D62"/>
    <w:rsid w:val="00B56EF5"/>
    <w:rsid w:val="00B65D58"/>
    <w:rsid w:val="00B71B1B"/>
    <w:rsid w:val="00B72EFF"/>
    <w:rsid w:val="00B75D0B"/>
    <w:rsid w:val="00B81EE5"/>
    <w:rsid w:val="00B90EAC"/>
    <w:rsid w:val="00B936AD"/>
    <w:rsid w:val="00B96D38"/>
    <w:rsid w:val="00BA49EA"/>
    <w:rsid w:val="00BB3440"/>
    <w:rsid w:val="00BB3E53"/>
    <w:rsid w:val="00BD410D"/>
    <w:rsid w:val="00BD5394"/>
    <w:rsid w:val="00BD7B7F"/>
    <w:rsid w:val="00BF063C"/>
    <w:rsid w:val="00BF7E68"/>
    <w:rsid w:val="00C0140E"/>
    <w:rsid w:val="00C01F84"/>
    <w:rsid w:val="00C30F45"/>
    <w:rsid w:val="00C5124A"/>
    <w:rsid w:val="00C51640"/>
    <w:rsid w:val="00C740C1"/>
    <w:rsid w:val="00C744F6"/>
    <w:rsid w:val="00C8478B"/>
    <w:rsid w:val="00CA1337"/>
    <w:rsid w:val="00CB60D4"/>
    <w:rsid w:val="00CC67D1"/>
    <w:rsid w:val="00CC7F7E"/>
    <w:rsid w:val="00D10714"/>
    <w:rsid w:val="00D628A6"/>
    <w:rsid w:val="00D92800"/>
    <w:rsid w:val="00DA4FD7"/>
    <w:rsid w:val="00DA7EF0"/>
    <w:rsid w:val="00DB6F8B"/>
    <w:rsid w:val="00DF644C"/>
    <w:rsid w:val="00E10933"/>
    <w:rsid w:val="00E26F3B"/>
    <w:rsid w:val="00E40060"/>
    <w:rsid w:val="00E60E6C"/>
    <w:rsid w:val="00E97C79"/>
    <w:rsid w:val="00E97F2A"/>
    <w:rsid w:val="00EA0D3E"/>
    <w:rsid w:val="00EF3DC0"/>
    <w:rsid w:val="00F04583"/>
    <w:rsid w:val="00F143F4"/>
    <w:rsid w:val="00F27801"/>
    <w:rsid w:val="00F43154"/>
    <w:rsid w:val="00F70E9F"/>
    <w:rsid w:val="00F86D55"/>
    <w:rsid w:val="00F9207F"/>
    <w:rsid w:val="00F92686"/>
    <w:rsid w:val="00FB09CB"/>
    <w:rsid w:val="00FB292D"/>
    <w:rsid w:val="00FC2BBB"/>
    <w:rsid w:val="00FD5FB0"/>
    <w:rsid w:val="00FD6914"/>
    <w:rsid w:val="00FF252F"/>
    <w:rsid w:val="00FF2C22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91A8F"/>
  <w14:defaultImageDpi w14:val="300"/>
  <w15:docId w15:val="{B24467E8-7407-4CB5-814F-8E89242A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833157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833157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379C9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379C9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07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3E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Cabealho">
    <w:name w:val="header"/>
    <w:basedOn w:val="Normal"/>
    <w:link w:val="CabealhoCarter"/>
    <w:rsid w:val="009E0933"/>
    <w:pPr>
      <w:tabs>
        <w:tab w:val="center" w:pos="4153"/>
        <w:tab w:val="right" w:pos="8306"/>
      </w:tabs>
      <w:jc w:val="both"/>
    </w:pPr>
    <w:rPr>
      <w:rFonts w:ascii="Gill Sans" w:eastAsia="Times New Roman" w:hAnsi="Gill Sans" w:cs="Times New Roman"/>
      <w:sz w:val="22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9E0933"/>
    <w:rPr>
      <w:rFonts w:ascii="Gill Sans" w:eastAsia="Times New Roman" w:hAnsi="Gill Sans" w:cs="Times New Roman"/>
      <w:sz w:val="22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51640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D1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mseimport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quemseimportaofilme/" TargetMode="External"/><Relationship Id="rId12" Type="http://schemas.openxmlformats.org/officeDocument/2006/relationships/hyperlink" Target="mailto:helenabarataalves@fundacaodogi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4ktiFySiI4" TargetMode="External"/><Relationship Id="rId11" Type="http://schemas.openxmlformats.org/officeDocument/2006/relationships/hyperlink" Target="mailto:helenabarataalves@fundacaodogil.p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helenabarataalves@fundacaodogil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2382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Alves</dc:creator>
  <cp:keywords/>
  <dc:description/>
  <cp:lastModifiedBy>Noelia Fernandes Camacho Bettencourt</cp:lastModifiedBy>
  <cp:revision>2</cp:revision>
  <cp:lastPrinted>2019-11-06T10:34:00Z</cp:lastPrinted>
  <dcterms:created xsi:type="dcterms:W3CDTF">2019-11-08T14:33:00Z</dcterms:created>
  <dcterms:modified xsi:type="dcterms:W3CDTF">2019-11-08T14:33:00Z</dcterms:modified>
</cp:coreProperties>
</file>