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AA94D" w14:textId="77777777" w:rsidR="00EC076A" w:rsidRPr="00202EAA" w:rsidRDefault="00EC076A" w:rsidP="00202EAA">
      <w:pPr>
        <w:pStyle w:val="Corpodetexto"/>
        <w:contextualSpacing/>
        <w:rPr>
          <w:b w:val="0"/>
          <w:caps/>
          <w:color w:val="000000"/>
          <w:szCs w:val="24"/>
        </w:rPr>
      </w:pPr>
      <w:bookmarkStart w:id="0" w:name="_GoBack"/>
      <w:bookmarkEnd w:id="0"/>
    </w:p>
    <w:p w14:paraId="62ADD77F" w14:textId="77777777"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14:paraId="42310BE3" w14:textId="77777777"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14:paraId="6EA1DAC1" w14:textId="54AEBDFA" w:rsidR="00F375A2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informação atualizada em </w:t>
      </w:r>
      <w:r w:rsidR="00FD7387">
        <w:rPr>
          <w:b w:val="0"/>
          <w:caps/>
          <w:color w:val="000000"/>
          <w:szCs w:val="24"/>
        </w:rPr>
        <w:t>24</w:t>
      </w:r>
      <w:r>
        <w:rPr>
          <w:b w:val="0"/>
          <w:caps/>
          <w:color w:val="000000"/>
          <w:szCs w:val="24"/>
        </w:rPr>
        <w:t>/</w:t>
      </w:r>
      <w:r w:rsidR="00FD7387">
        <w:rPr>
          <w:b w:val="0"/>
          <w:caps/>
          <w:color w:val="000000"/>
          <w:szCs w:val="24"/>
        </w:rPr>
        <w:t>10</w:t>
      </w:r>
      <w:r>
        <w:rPr>
          <w:b w:val="0"/>
          <w:caps/>
          <w:color w:val="000000"/>
          <w:szCs w:val="24"/>
        </w:rPr>
        <w:t>/2019</w:t>
      </w:r>
    </w:p>
    <w:p w14:paraId="52520F67" w14:textId="77777777" w:rsidR="00EC4CB5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14:paraId="3125D4D6" w14:textId="77777777" w:rsidR="00EC4CB5" w:rsidRPr="00202EAA" w:rsidRDefault="00EC4CB5" w:rsidP="00202EAA">
      <w:pPr>
        <w:pStyle w:val="Corpodetexto"/>
        <w:contextualSpacing/>
        <w:rPr>
          <w:b w:val="0"/>
          <w:caps/>
          <w:color w:val="000000"/>
          <w:szCs w:val="24"/>
        </w:rPr>
      </w:pPr>
    </w:p>
    <w:p w14:paraId="1362D73C" w14:textId="77777777" w:rsidR="00EC4CB5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publicação de instrumentos </w:t>
      </w:r>
    </w:p>
    <w:p w14:paraId="51E7C2D5" w14:textId="77777777" w:rsidR="004F6864" w:rsidRPr="00202EAA" w:rsidRDefault="00EC4CB5" w:rsidP="00EC4CB5">
      <w:pPr>
        <w:pStyle w:val="Corpodetexto"/>
        <w:ind w:hanging="283"/>
        <w:contextualSpacing/>
        <w:jc w:val="center"/>
        <w:rPr>
          <w:b w:val="0"/>
          <w:caps/>
          <w:color w:val="000000"/>
          <w:szCs w:val="24"/>
        </w:rPr>
      </w:pPr>
      <w:r>
        <w:rPr>
          <w:b w:val="0"/>
          <w:caps/>
          <w:color w:val="000000"/>
          <w:szCs w:val="24"/>
        </w:rPr>
        <w:t xml:space="preserve">de </w:t>
      </w:r>
      <w:r w:rsidR="005A6DAC" w:rsidRPr="00202EAA">
        <w:rPr>
          <w:b w:val="0"/>
          <w:caps/>
          <w:color w:val="000000"/>
          <w:szCs w:val="24"/>
        </w:rPr>
        <w:t xml:space="preserve">Regulamentação </w:t>
      </w:r>
      <w:r w:rsidR="003117AD" w:rsidRPr="00202EAA">
        <w:rPr>
          <w:b w:val="0"/>
          <w:caps/>
          <w:color w:val="000000"/>
          <w:szCs w:val="24"/>
        </w:rPr>
        <w:t>cole</w:t>
      </w:r>
      <w:r w:rsidR="005F48A0" w:rsidRPr="00202EAA">
        <w:rPr>
          <w:b w:val="0"/>
          <w:caps/>
          <w:color w:val="000000"/>
          <w:szCs w:val="24"/>
        </w:rPr>
        <w:t xml:space="preserve">tiva </w:t>
      </w:r>
      <w:r w:rsidR="005A6DAC" w:rsidRPr="00202EAA">
        <w:rPr>
          <w:b w:val="0"/>
          <w:caps/>
          <w:color w:val="000000"/>
          <w:szCs w:val="24"/>
        </w:rPr>
        <w:t>de trabalho</w:t>
      </w:r>
    </w:p>
    <w:p w14:paraId="432A3B66" w14:textId="77777777" w:rsidR="00F375A2" w:rsidRPr="00202EAA" w:rsidRDefault="00F375A2" w:rsidP="00202EAA">
      <w:pPr>
        <w:pStyle w:val="Corpodetexto"/>
        <w:tabs>
          <w:tab w:val="left" w:pos="0"/>
        </w:tabs>
        <w:contextualSpacing/>
        <w:jc w:val="center"/>
        <w:rPr>
          <w:b w:val="0"/>
          <w:caps/>
          <w:color w:val="000000"/>
          <w:szCs w:val="24"/>
        </w:rPr>
      </w:pPr>
    </w:p>
    <w:p w14:paraId="46357F9C" w14:textId="77777777" w:rsidR="00F375A2" w:rsidRPr="00202EAA" w:rsidRDefault="00F375A2" w:rsidP="00407A6C">
      <w:pPr>
        <w:pStyle w:val="Corpodetexto"/>
        <w:contextualSpacing/>
        <w:rPr>
          <w:b w:val="0"/>
          <w:color w:val="000000"/>
          <w:szCs w:val="24"/>
        </w:rPr>
      </w:pPr>
    </w:p>
    <w:p w14:paraId="0D6D6F6C" w14:textId="2628550A" w:rsidR="004F6864" w:rsidRPr="00202EAA" w:rsidRDefault="004F6864" w:rsidP="00202EAA">
      <w:pPr>
        <w:pStyle w:val="Corpodetexto"/>
        <w:ind w:firstLine="851"/>
        <w:contextualSpacing/>
        <w:rPr>
          <w:b w:val="0"/>
          <w:color w:val="000000"/>
          <w:szCs w:val="24"/>
        </w:rPr>
      </w:pPr>
      <w:r w:rsidRPr="00202EAA">
        <w:rPr>
          <w:b w:val="0"/>
          <w:color w:val="000000"/>
          <w:szCs w:val="24"/>
        </w:rPr>
        <w:t>No Jornal Oficial da Região Autónoma da Madeira</w:t>
      </w:r>
      <w:r w:rsidR="00E641A9">
        <w:rPr>
          <w:b w:val="0"/>
          <w:color w:val="000000"/>
          <w:szCs w:val="24"/>
        </w:rPr>
        <w:t xml:space="preserve"> </w:t>
      </w:r>
      <w:r w:rsidR="00FC72D5">
        <w:rPr>
          <w:b w:val="0"/>
          <w:color w:val="000000"/>
          <w:szCs w:val="24"/>
        </w:rPr>
        <w:t>(JORAM)</w:t>
      </w:r>
      <w:r w:rsidRPr="00202EAA">
        <w:rPr>
          <w:b w:val="0"/>
          <w:color w:val="000000"/>
          <w:szCs w:val="24"/>
        </w:rPr>
        <w:t xml:space="preserve">, III Série, n.º </w:t>
      </w:r>
      <w:r w:rsidR="00202EAA" w:rsidRPr="00202EAA">
        <w:rPr>
          <w:b w:val="0"/>
          <w:color w:val="000000"/>
          <w:szCs w:val="24"/>
        </w:rPr>
        <w:t>1</w:t>
      </w:r>
      <w:r w:rsidR="00FD7387">
        <w:rPr>
          <w:b w:val="0"/>
          <w:color w:val="000000"/>
          <w:szCs w:val="24"/>
        </w:rPr>
        <w:t>9,</w:t>
      </w:r>
      <w:r w:rsidRPr="00202EAA">
        <w:rPr>
          <w:b w:val="0"/>
          <w:color w:val="000000"/>
          <w:szCs w:val="24"/>
        </w:rPr>
        <w:t xml:space="preserve"> de </w:t>
      </w:r>
      <w:r w:rsidR="00FD7387">
        <w:rPr>
          <w:b w:val="0"/>
          <w:color w:val="000000"/>
          <w:szCs w:val="24"/>
        </w:rPr>
        <w:t>24</w:t>
      </w:r>
      <w:r w:rsidR="00202EAA" w:rsidRPr="00202EAA">
        <w:rPr>
          <w:b w:val="0"/>
          <w:color w:val="000000"/>
          <w:szCs w:val="24"/>
        </w:rPr>
        <w:t>/</w:t>
      </w:r>
      <w:r w:rsidR="00FD7387">
        <w:rPr>
          <w:b w:val="0"/>
          <w:color w:val="000000"/>
          <w:szCs w:val="24"/>
        </w:rPr>
        <w:t>10</w:t>
      </w:r>
      <w:r w:rsidR="00F375A2" w:rsidRPr="00202EAA">
        <w:rPr>
          <w:b w:val="0"/>
          <w:color w:val="000000"/>
          <w:szCs w:val="24"/>
        </w:rPr>
        <w:t>/201</w:t>
      </w:r>
      <w:r w:rsidR="001D4BC5" w:rsidRPr="00202EAA">
        <w:rPr>
          <w:b w:val="0"/>
          <w:color w:val="000000"/>
          <w:szCs w:val="24"/>
        </w:rPr>
        <w:t>9</w:t>
      </w:r>
      <w:r w:rsidRPr="00202EAA">
        <w:rPr>
          <w:b w:val="0"/>
          <w:color w:val="000000"/>
          <w:szCs w:val="24"/>
        </w:rPr>
        <w:t xml:space="preserve"> fo</w:t>
      </w:r>
      <w:r w:rsidR="00FD7387">
        <w:rPr>
          <w:b w:val="0"/>
          <w:color w:val="000000"/>
          <w:szCs w:val="24"/>
        </w:rPr>
        <w:t>i</w:t>
      </w:r>
      <w:r w:rsidRPr="00202EAA">
        <w:rPr>
          <w:b w:val="0"/>
          <w:color w:val="000000"/>
          <w:szCs w:val="24"/>
        </w:rPr>
        <w:t xml:space="preserve"> publicad</w:t>
      </w:r>
      <w:r w:rsidR="00A5185B">
        <w:rPr>
          <w:b w:val="0"/>
          <w:color w:val="000000"/>
          <w:szCs w:val="24"/>
        </w:rPr>
        <w:t>o</w:t>
      </w:r>
      <w:r w:rsidRPr="00202EAA">
        <w:rPr>
          <w:b w:val="0"/>
          <w:color w:val="000000"/>
          <w:szCs w:val="24"/>
        </w:rPr>
        <w:t xml:space="preserve"> </w:t>
      </w:r>
      <w:r w:rsidR="004D42F8">
        <w:rPr>
          <w:b w:val="0"/>
          <w:color w:val="000000"/>
          <w:szCs w:val="24"/>
        </w:rPr>
        <w:t>o</w:t>
      </w:r>
      <w:r w:rsidRPr="00202EAA">
        <w:rPr>
          <w:b w:val="0"/>
          <w:color w:val="000000"/>
          <w:szCs w:val="24"/>
        </w:rPr>
        <w:t xml:space="preserve"> seguinte </w:t>
      </w:r>
      <w:r w:rsidR="004D42F8">
        <w:rPr>
          <w:b w:val="0"/>
          <w:color w:val="000000"/>
          <w:szCs w:val="24"/>
        </w:rPr>
        <w:t>Acordo Coletivo</w:t>
      </w:r>
      <w:r w:rsidR="00EC4CB5">
        <w:rPr>
          <w:b w:val="0"/>
          <w:color w:val="000000"/>
          <w:szCs w:val="24"/>
        </w:rPr>
        <w:t xml:space="preserve"> (</w:t>
      </w:r>
      <w:r w:rsidR="004D42F8">
        <w:rPr>
          <w:b w:val="0"/>
          <w:color w:val="000000"/>
          <w:szCs w:val="24"/>
        </w:rPr>
        <w:t>AC</w:t>
      </w:r>
      <w:r w:rsidR="00EC4CB5">
        <w:rPr>
          <w:b w:val="0"/>
          <w:color w:val="000000"/>
          <w:szCs w:val="24"/>
        </w:rPr>
        <w:t>)</w:t>
      </w:r>
      <w:r w:rsidRPr="00202EAA">
        <w:rPr>
          <w:b w:val="0"/>
          <w:color w:val="000000"/>
          <w:szCs w:val="24"/>
        </w:rPr>
        <w:t xml:space="preserve">, bem como o Aviso para </w:t>
      </w:r>
      <w:r w:rsidR="00FC72D5">
        <w:rPr>
          <w:b w:val="0"/>
          <w:color w:val="000000"/>
          <w:szCs w:val="24"/>
        </w:rPr>
        <w:t xml:space="preserve">Portaria de Extensão (PE) </w:t>
      </w:r>
      <w:r w:rsidRPr="00202EAA">
        <w:rPr>
          <w:b w:val="0"/>
          <w:color w:val="000000"/>
          <w:szCs w:val="24"/>
        </w:rPr>
        <w:t xml:space="preserve">assinado pela Secretária Regional </w:t>
      </w:r>
      <w:r w:rsidR="00BE076F">
        <w:rPr>
          <w:b w:val="0"/>
          <w:color w:val="000000"/>
          <w:szCs w:val="24"/>
        </w:rPr>
        <w:t xml:space="preserve">da Inclusão </w:t>
      </w:r>
      <w:r w:rsidRPr="00202EAA">
        <w:rPr>
          <w:b w:val="0"/>
          <w:color w:val="000000"/>
          <w:szCs w:val="24"/>
        </w:rPr>
        <w:t>Socia</w:t>
      </w:r>
      <w:r w:rsidR="00BE076F">
        <w:rPr>
          <w:b w:val="0"/>
          <w:color w:val="000000"/>
          <w:szCs w:val="24"/>
        </w:rPr>
        <w:t>l e Cidadania</w:t>
      </w:r>
      <w:r w:rsidRPr="00202EAA">
        <w:rPr>
          <w:b w:val="0"/>
          <w:color w:val="000000"/>
          <w:szCs w:val="24"/>
        </w:rPr>
        <w:t>:</w:t>
      </w:r>
    </w:p>
    <w:p w14:paraId="3A583D5A" w14:textId="77777777" w:rsidR="00F375A2" w:rsidRPr="00202EAA" w:rsidRDefault="00F375A2" w:rsidP="00202EAA">
      <w:pPr>
        <w:tabs>
          <w:tab w:val="left" w:pos="1560"/>
          <w:tab w:val="left" w:pos="9214"/>
        </w:tabs>
        <w:spacing w:line="360" w:lineRule="auto"/>
        <w:contextualSpacing/>
        <w:jc w:val="both"/>
        <w:rPr>
          <w:sz w:val="24"/>
          <w:szCs w:val="24"/>
        </w:rPr>
      </w:pPr>
    </w:p>
    <w:p w14:paraId="43CEDB7C" w14:textId="77777777" w:rsidR="00266455" w:rsidRPr="00266455" w:rsidRDefault="00266455" w:rsidP="00266455">
      <w:pPr>
        <w:pStyle w:val="Corpodetexto"/>
        <w:tabs>
          <w:tab w:val="left" w:pos="0"/>
          <w:tab w:val="left" w:pos="993"/>
          <w:tab w:val="left" w:pos="1134"/>
        </w:tabs>
        <w:spacing w:line="280" w:lineRule="exact"/>
        <w:rPr>
          <w:szCs w:val="24"/>
        </w:rPr>
      </w:pPr>
    </w:p>
    <w:p w14:paraId="6C158656" w14:textId="77777777" w:rsidR="000A1F58" w:rsidRPr="00473EE5" w:rsidRDefault="000A1F58" w:rsidP="000A1F58">
      <w:pPr>
        <w:tabs>
          <w:tab w:val="left" w:pos="142"/>
        </w:tabs>
        <w:spacing w:line="300" w:lineRule="exact"/>
        <w:ind w:left="1276" w:right="142" w:hanging="425"/>
        <w:jc w:val="both"/>
        <w:rPr>
          <w:bCs/>
          <w:sz w:val="24"/>
          <w:szCs w:val="24"/>
        </w:rPr>
      </w:pPr>
      <w:r w:rsidRPr="00473EE5">
        <w:rPr>
          <w:b/>
          <w:bCs/>
          <w:sz w:val="24"/>
          <w:szCs w:val="24"/>
        </w:rPr>
        <w:t>-</w:t>
      </w:r>
      <w:r w:rsidRPr="00473EE5">
        <w:rPr>
          <w:b/>
          <w:bCs/>
          <w:sz w:val="24"/>
          <w:szCs w:val="24"/>
        </w:rPr>
        <w:tab/>
      </w:r>
      <w:r w:rsidRPr="00473EE5">
        <w:rPr>
          <w:sz w:val="24"/>
          <w:szCs w:val="24"/>
        </w:rPr>
        <w:t>A</w:t>
      </w:r>
      <w:r w:rsidRPr="00473EE5">
        <w:rPr>
          <w:bCs/>
          <w:sz w:val="24"/>
          <w:szCs w:val="24"/>
        </w:rPr>
        <w:t>cordo coletivo entre a Lusitânia - Companhia de Seguros, SA e outras e o Sindicato Nacional dos Pro</w:t>
      </w:r>
      <w:r w:rsidRPr="00473EE5">
        <w:rPr>
          <w:bCs/>
          <w:sz w:val="24"/>
          <w:szCs w:val="24"/>
        </w:rPr>
        <w:softHyphen/>
        <w:t>fissionais de Seguros e Afins (SINAPSA) e outros.</w:t>
      </w:r>
    </w:p>
    <w:p w14:paraId="10CF8C81" w14:textId="77777777" w:rsidR="000A1F58" w:rsidRPr="00473EE5" w:rsidRDefault="000A1F58" w:rsidP="000A1F58">
      <w:pPr>
        <w:pStyle w:val="061-TtuloBloco"/>
        <w:spacing w:line="300" w:lineRule="exact"/>
        <w:ind w:left="1134" w:right="142" w:hanging="425"/>
        <w:rPr>
          <w:b w:val="0"/>
          <w:bCs/>
          <w:sz w:val="24"/>
          <w:szCs w:val="24"/>
        </w:rPr>
      </w:pPr>
    </w:p>
    <w:p w14:paraId="05CA31ED" w14:textId="77777777" w:rsidR="00F375A2" w:rsidRPr="00266455" w:rsidRDefault="00F375A2" w:rsidP="00266455">
      <w:pPr>
        <w:spacing w:line="280" w:lineRule="exact"/>
        <w:ind w:left="1134" w:hanging="284"/>
        <w:contextualSpacing/>
        <w:jc w:val="both"/>
        <w:rPr>
          <w:sz w:val="24"/>
          <w:szCs w:val="24"/>
        </w:rPr>
      </w:pPr>
    </w:p>
    <w:p w14:paraId="38E9FEF5" w14:textId="77777777" w:rsidR="00806DE0" w:rsidRPr="00266455" w:rsidRDefault="00806DE0" w:rsidP="00266455">
      <w:pPr>
        <w:spacing w:line="280" w:lineRule="exact"/>
        <w:ind w:hanging="284"/>
        <w:contextualSpacing/>
        <w:jc w:val="both"/>
        <w:rPr>
          <w:b/>
          <w:sz w:val="24"/>
          <w:szCs w:val="24"/>
        </w:rPr>
      </w:pPr>
    </w:p>
    <w:sectPr w:rsidR="00806DE0" w:rsidRPr="00266455" w:rsidSect="00F375A2">
      <w:headerReference w:type="default" r:id="rId8"/>
      <w:footerReference w:type="default" r:id="rId9"/>
      <w:pgSz w:w="11906" w:h="16838"/>
      <w:pgMar w:top="141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9EDAB" w14:textId="77777777" w:rsidR="000034F0" w:rsidRDefault="000034F0">
      <w:r>
        <w:separator/>
      </w:r>
    </w:p>
  </w:endnote>
  <w:endnote w:type="continuationSeparator" w:id="0">
    <w:p w14:paraId="2641A640" w14:textId="77777777" w:rsidR="000034F0" w:rsidRDefault="0000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0313A" w14:textId="77777777" w:rsidR="00BD7A3F" w:rsidRDefault="00BD7A3F">
    <w:pPr>
      <w:pStyle w:val="Rodap"/>
      <w:jc w:val="center"/>
    </w:pPr>
    <w:r>
      <w:rPr>
        <w:b/>
        <w:sz w:val="14"/>
      </w:rPr>
      <w:t>Rua de João Gago, 4 – 1º  – 9000 - 071 Funchal – Telef.: 291 214 780 - Fax: 291 231 455 – Contribuinte Fiscal nº. 671 001 175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73A23" w14:textId="77777777" w:rsidR="000034F0" w:rsidRDefault="000034F0">
      <w:r>
        <w:separator/>
      </w:r>
    </w:p>
  </w:footnote>
  <w:footnote w:type="continuationSeparator" w:id="0">
    <w:p w14:paraId="1141A5CF" w14:textId="77777777" w:rsidR="000034F0" w:rsidRDefault="00003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E06AE" w14:textId="77777777" w:rsidR="00BD7A3F" w:rsidRDefault="00202EAA">
    <w:pPr>
      <w:ind w:left="851" w:hanging="851"/>
      <w:jc w:val="center"/>
    </w:pPr>
    <w:r>
      <w:rPr>
        <w:noProof/>
      </w:rPr>
      <w:drawing>
        <wp:inline distT="0" distB="0" distL="0" distR="0" wp14:anchorId="1C03FF7F" wp14:editId="606D6A60">
          <wp:extent cx="1266190" cy="650875"/>
          <wp:effectExtent l="0" t="0" r="0" b="0"/>
          <wp:docPr id="1" name="Imagem 1" descr="msotw9_temp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otw9_temp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2FB94" w14:textId="77777777" w:rsidR="00BD7A3F" w:rsidRDefault="00BD7A3F">
    <w:pPr>
      <w:pStyle w:val="Cabealho5"/>
      <w:rPr>
        <w:rFonts w:ascii="Times New Roman" w:hAnsi="Times New Roman"/>
      </w:rPr>
    </w:pPr>
    <w:r>
      <w:rPr>
        <w:rFonts w:ascii="Times New Roman" w:hAnsi="Times New Roman"/>
      </w:rPr>
      <w:t>REGIÃO AUTÓNOMA DA MADEIRA</w:t>
    </w:r>
  </w:p>
  <w:p w14:paraId="716A49B5" w14:textId="77777777" w:rsidR="00BD7A3F" w:rsidRDefault="00BD7A3F">
    <w:pPr>
      <w:pStyle w:val="Cabealho11"/>
    </w:pPr>
    <w:r>
      <w:t>GOVERNO REGIONAL</w:t>
    </w:r>
  </w:p>
  <w:p w14:paraId="159AA901" w14:textId="174988AD" w:rsidR="000F4941" w:rsidRPr="000F4941" w:rsidRDefault="000F4941" w:rsidP="000F4941">
    <w:pPr>
      <w:pStyle w:val="Cabealho"/>
      <w:jc w:val="center"/>
      <w:rPr>
        <w:b/>
      </w:rPr>
    </w:pPr>
    <w:r w:rsidRPr="000F4941">
      <w:rPr>
        <w:b/>
      </w:rPr>
      <w:t>SECRETARIA REGIONAL DA INCLUSÃO SOCIA</w:t>
    </w:r>
    <w:r w:rsidR="00FD7387">
      <w:rPr>
        <w:b/>
      </w:rPr>
      <w:t>L E CIDADANIA</w:t>
    </w:r>
  </w:p>
  <w:p w14:paraId="695255C4" w14:textId="77777777" w:rsidR="00BD7A3F" w:rsidRPr="000F4941" w:rsidRDefault="000F4941" w:rsidP="000F4941">
    <w:pPr>
      <w:pStyle w:val="Cabealho"/>
      <w:jc w:val="center"/>
      <w:rPr>
        <w:b/>
        <w:caps/>
      </w:rPr>
    </w:pPr>
    <w:r w:rsidRPr="000F4941">
      <w:rPr>
        <w:b/>
        <w:caps/>
      </w:rPr>
      <w:t>Direção Regional do Trabalho e da Ação Inspetiva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541"/>
        </w:tabs>
        <w:ind w:left="541" w:hanging="360"/>
      </w:pPr>
      <w:rPr>
        <w:rFonts w:hint="default"/>
      </w:rPr>
    </w:lvl>
  </w:abstractNum>
  <w:abstractNum w:abstractNumId="1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sz w:val="20"/>
      </w:rPr>
    </w:lvl>
  </w:abstractNum>
  <w:abstractNum w:abstractNumId="2">
    <w:nsid w:val="00000003"/>
    <w:multiLevelType w:val="singleLevel"/>
    <w:tmpl w:val="00000000"/>
    <w:lvl w:ilvl="0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AA"/>
    <w:rsid w:val="00001E5A"/>
    <w:rsid w:val="0000245D"/>
    <w:rsid w:val="000034F0"/>
    <w:rsid w:val="00010F13"/>
    <w:rsid w:val="00013DB0"/>
    <w:rsid w:val="00015062"/>
    <w:rsid w:val="00066EE9"/>
    <w:rsid w:val="000709E7"/>
    <w:rsid w:val="00072E9E"/>
    <w:rsid w:val="000830B8"/>
    <w:rsid w:val="00086CCE"/>
    <w:rsid w:val="000A1F58"/>
    <w:rsid w:val="000A2FBE"/>
    <w:rsid w:val="000A70DF"/>
    <w:rsid w:val="000D1222"/>
    <w:rsid w:val="000D1FDB"/>
    <w:rsid w:val="000D2007"/>
    <w:rsid w:val="000D204A"/>
    <w:rsid w:val="000E17DD"/>
    <w:rsid w:val="000F4941"/>
    <w:rsid w:val="000F5119"/>
    <w:rsid w:val="000F6122"/>
    <w:rsid w:val="00114480"/>
    <w:rsid w:val="00117BDC"/>
    <w:rsid w:val="00121BF6"/>
    <w:rsid w:val="00143D05"/>
    <w:rsid w:val="0014472D"/>
    <w:rsid w:val="00145B14"/>
    <w:rsid w:val="00180E07"/>
    <w:rsid w:val="001841C5"/>
    <w:rsid w:val="001B40A2"/>
    <w:rsid w:val="001D43CE"/>
    <w:rsid w:val="001D4BC5"/>
    <w:rsid w:val="002009A3"/>
    <w:rsid w:val="00202B08"/>
    <w:rsid w:val="00202EAA"/>
    <w:rsid w:val="0020687B"/>
    <w:rsid w:val="002070B0"/>
    <w:rsid w:val="0023725C"/>
    <w:rsid w:val="0025593F"/>
    <w:rsid w:val="00266455"/>
    <w:rsid w:val="0027294E"/>
    <w:rsid w:val="002B1306"/>
    <w:rsid w:val="002B45CC"/>
    <w:rsid w:val="002D46FA"/>
    <w:rsid w:val="00301A9C"/>
    <w:rsid w:val="00303F1A"/>
    <w:rsid w:val="0030737B"/>
    <w:rsid w:val="003117AD"/>
    <w:rsid w:val="0032068F"/>
    <w:rsid w:val="003210E4"/>
    <w:rsid w:val="00322C21"/>
    <w:rsid w:val="00343DDD"/>
    <w:rsid w:val="00362B30"/>
    <w:rsid w:val="003633FE"/>
    <w:rsid w:val="003709BD"/>
    <w:rsid w:val="00380143"/>
    <w:rsid w:val="003821B4"/>
    <w:rsid w:val="003909A4"/>
    <w:rsid w:val="003A5949"/>
    <w:rsid w:val="003B5AE7"/>
    <w:rsid w:val="003B69C2"/>
    <w:rsid w:val="003D502F"/>
    <w:rsid w:val="003D7993"/>
    <w:rsid w:val="003E5F0F"/>
    <w:rsid w:val="003E6305"/>
    <w:rsid w:val="003F3E8F"/>
    <w:rsid w:val="004028D8"/>
    <w:rsid w:val="00407A6C"/>
    <w:rsid w:val="0042493C"/>
    <w:rsid w:val="00433C9A"/>
    <w:rsid w:val="00441C7C"/>
    <w:rsid w:val="004735FE"/>
    <w:rsid w:val="00474432"/>
    <w:rsid w:val="00482459"/>
    <w:rsid w:val="00482DC3"/>
    <w:rsid w:val="00490FCB"/>
    <w:rsid w:val="004A79FB"/>
    <w:rsid w:val="004B3D69"/>
    <w:rsid w:val="004C0F2E"/>
    <w:rsid w:val="004C5F15"/>
    <w:rsid w:val="004D42F8"/>
    <w:rsid w:val="004E431E"/>
    <w:rsid w:val="004F6864"/>
    <w:rsid w:val="0051280C"/>
    <w:rsid w:val="00513948"/>
    <w:rsid w:val="00517731"/>
    <w:rsid w:val="005229BA"/>
    <w:rsid w:val="0054067B"/>
    <w:rsid w:val="00551B8A"/>
    <w:rsid w:val="00552512"/>
    <w:rsid w:val="0056117E"/>
    <w:rsid w:val="00587B4A"/>
    <w:rsid w:val="005A6DAC"/>
    <w:rsid w:val="005C1CF4"/>
    <w:rsid w:val="005F48A0"/>
    <w:rsid w:val="005F6C0F"/>
    <w:rsid w:val="00645414"/>
    <w:rsid w:val="00664DC1"/>
    <w:rsid w:val="0066515D"/>
    <w:rsid w:val="006722EB"/>
    <w:rsid w:val="006757A6"/>
    <w:rsid w:val="0068036D"/>
    <w:rsid w:val="0068734D"/>
    <w:rsid w:val="006A3DB4"/>
    <w:rsid w:val="006A6A27"/>
    <w:rsid w:val="006B2BD5"/>
    <w:rsid w:val="006D02BD"/>
    <w:rsid w:val="006D718F"/>
    <w:rsid w:val="006F39FE"/>
    <w:rsid w:val="006F7EF6"/>
    <w:rsid w:val="007148F1"/>
    <w:rsid w:val="007265AC"/>
    <w:rsid w:val="007364BE"/>
    <w:rsid w:val="007579B5"/>
    <w:rsid w:val="00763FAA"/>
    <w:rsid w:val="00774FF2"/>
    <w:rsid w:val="00782B5C"/>
    <w:rsid w:val="00784A4D"/>
    <w:rsid w:val="00797D1E"/>
    <w:rsid w:val="007B69A0"/>
    <w:rsid w:val="007B7ED6"/>
    <w:rsid w:val="007C1AEF"/>
    <w:rsid w:val="007E3660"/>
    <w:rsid w:val="007F1253"/>
    <w:rsid w:val="008025BF"/>
    <w:rsid w:val="00806DE0"/>
    <w:rsid w:val="008145A6"/>
    <w:rsid w:val="0081623E"/>
    <w:rsid w:val="00831EC4"/>
    <w:rsid w:val="00840613"/>
    <w:rsid w:val="00850478"/>
    <w:rsid w:val="0087034F"/>
    <w:rsid w:val="00881576"/>
    <w:rsid w:val="00896137"/>
    <w:rsid w:val="008A1F8C"/>
    <w:rsid w:val="008A2F85"/>
    <w:rsid w:val="008B0E92"/>
    <w:rsid w:val="008C0056"/>
    <w:rsid w:val="008C178C"/>
    <w:rsid w:val="008D2C78"/>
    <w:rsid w:val="008F419C"/>
    <w:rsid w:val="0091225D"/>
    <w:rsid w:val="00916C27"/>
    <w:rsid w:val="009171A6"/>
    <w:rsid w:val="00951056"/>
    <w:rsid w:val="00957A0A"/>
    <w:rsid w:val="00970119"/>
    <w:rsid w:val="009722CB"/>
    <w:rsid w:val="00977A10"/>
    <w:rsid w:val="009A70D4"/>
    <w:rsid w:val="009B74D8"/>
    <w:rsid w:val="009D57C0"/>
    <w:rsid w:val="00A1282B"/>
    <w:rsid w:val="00A157FC"/>
    <w:rsid w:val="00A307FB"/>
    <w:rsid w:val="00A338F5"/>
    <w:rsid w:val="00A36A36"/>
    <w:rsid w:val="00A37649"/>
    <w:rsid w:val="00A5185B"/>
    <w:rsid w:val="00A57306"/>
    <w:rsid w:val="00A745C4"/>
    <w:rsid w:val="00A87351"/>
    <w:rsid w:val="00A9745C"/>
    <w:rsid w:val="00AB0AF4"/>
    <w:rsid w:val="00AB5345"/>
    <w:rsid w:val="00AC4D2D"/>
    <w:rsid w:val="00AF2FBB"/>
    <w:rsid w:val="00B10B01"/>
    <w:rsid w:val="00B12D08"/>
    <w:rsid w:val="00B14819"/>
    <w:rsid w:val="00B206EA"/>
    <w:rsid w:val="00B30EBA"/>
    <w:rsid w:val="00B45F95"/>
    <w:rsid w:val="00B470EB"/>
    <w:rsid w:val="00B47DB0"/>
    <w:rsid w:val="00B66594"/>
    <w:rsid w:val="00B66B96"/>
    <w:rsid w:val="00B808AB"/>
    <w:rsid w:val="00B950D5"/>
    <w:rsid w:val="00B97E49"/>
    <w:rsid w:val="00BB3806"/>
    <w:rsid w:val="00BC2392"/>
    <w:rsid w:val="00BD3E5A"/>
    <w:rsid w:val="00BD7A3F"/>
    <w:rsid w:val="00BE076F"/>
    <w:rsid w:val="00C067C2"/>
    <w:rsid w:val="00C16F3F"/>
    <w:rsid w:val="00C17F94"/>
    <w:rsid w:val="00C33699"/>
    <w:rsid w:val="00C615DC"/>
    <w:rsid w:val="00C931D8"/>
    <w:rsid w:val="00CA29C2"/>
    <w:rsid w:val="00CB7298"/>
    <w:rsid w:val="00CD040F"/>
    <w:rsid w:val="00CD2C87"/>
    <w:rsid w:val="00CD788C"/>
    <w:rsid w:val="00D15FF5"/>
    <w:rsid w:val="00D1612B"/>
    <w:rsid w:val="00D252DD"/>
    <w:rsid w:val="00D3321F"/>
    <w:rsid w:val="00D412DD"/>
    <w:rsid w:val="00D42773"/>
    <w:rsid w:val="00D72C7D"/>
    <w:rsid w:val="00D77251"/>
    <w:rsid w:val="00D9399E"/>
    <w:rsid w:val="00DC4BB1"/>
    <w:rsid w:val="00DD3880"/>
    <w:rsid w:val="00DD449B"/>
    <w:rsid w:val="00E03DBC"/>
    <w:rsid w:val="00E35D7D"/>
    <w:rsid w:val="00E36311"/>
    <w:rsid w:val="00E419B5"/>
    <w:rsid w:val="00E44791"/>
    <w:rsid w:val="00E641A9"/>
    <w:rsid w:val="00E97E82"/>
    <w:rsid w:val="00EB3691"/>
    <w:rsid w:val="00EC076A"/>
    <w:rsid w:val="00EC37EF"/>
    <w:rsid w:val="00EC4CB5"/>
    <w:rsid w:val="00ED220E"/>
    <w:rsid w:val="00EE6367"/>
    <w:rsid w:val="00F10515"/>
    <w:rsid w:val="00F13BFB"/>
    <w:rsid w:val="00F13C40"/>
    <w:rsid w:val="00F2123F"/>
    <w:rsid w:val="00F252E5"/>
    <w:rsid w:val="00F261BB"/>
    <w:rsid w:val="00F33933"/>
    <w:rsid w:val="00F35748"/>
    <w:rsid w:val="00F375A2"/>
    <w:rsid w:val="00F421A2"/>
    <w:rsid w:val="00F42E6A"/>
    <w:rsid w:val="00F514D2"/>
    <w:rsid w:val="00F57562"/>
    <w:rsid w:val="00F86E79"/>
    <w:rsid w:val="00F967A1"/>
    <w:rsid w:val="00FA4054"/>
    <w:rsid w:val="00FA5C17"/>
    <w:rsid w:val="00FC72D5"/>
    <w:rsid w:val="00FD2D03"/>
    <w:rsid w:val="00FD3907"/>
    <w:rsid w:val="00FD7387"/>
    <w:rsid w:val="00F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AFFB"/>
  <w15:chartTrackingRefBased/>
  <w15:docId w15:val="{8C3FD9EA-2030-4F87-A186-7C962C0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qFormat/>
    <w:pPr>
      <w:keepNext/>
      <w:tabs>
        <w:tab w:val="left" w:pos="180"/>
      </w:tabs>
      <w:ind w:left="540" w:right="-263" w:hanging="360"/>
      <w:jc w:val="center"/>
      <w:outlineLvl w:val="1"/>
    </w:pPr>
    <w:rPr>
      <w:rFonts w:ascii="Times" w:hAnsi="Times"/>
      <w:caps/>
      <w:sz w:val="24"/>
      <w:u w:val="single"/>
    </w:rPr>
  </w:style>
  <w:style w:type="paragraph" w:styleId="Cabealho3">
    <w:name w:val="heading 3"/>
    <w:basedOn w:val="Normal"/>
    <w:next w:val="Normal"/>
    <w:qFormat/>
    <w:pPr>
      <w:keepNext/>
      <w:ind w:left="540" w:right="457" w:hanging="360"/>
      <w:jc w:val="both"/>
      <w:outlineLvl w:val="2"/>
    </w:pPr>
    <w:rPr>
      <w:rFonts w:ascii="Times" w:hAnsi="Times"/>
      <w:caps/>
      <w:color w:val="000000"/>
      <w:sz w:val="22"/>
      <w:u w:val="single"/>
    </w:rPr>
  </w:style>
  <w:style w:type="paragraph" w:styleId="Cabealh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pacing w:val="20"/>
    </w:rPr>
  </w:style>
  <w:style w:type="paragraph" w:styleId="Cabealho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rFonts w:ascii="Arial" w:hAnsi="Arial" w:cs="Arial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pPr>
      <w:keepNext/>
      <w:ind w:left="851" w:hanging="851"/>
      <w:jc w:val="center"/>
      <w:outlineLvl w:val="0"/>
    </w:pPr>
    <w:rPr>
      <w:b/>
      <w:bCs/>
      <w:sz w:val="1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Avanodecorpodetexto">
    <w:name w:val="Body Text Indent"/>
    <w:basedOn w:val="Normal"/>
    <w:pPr>
      <w:ind w:firstLine="1701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pPr>
      <w:jc w:val="center"/>
    </w:pPr>
    <w:rPr>
      <w:b/>
      <w:sz w:val="24"/>
      <w:u w:val="single"/>
    </w:rPr>
  </w:style>
  <w:style w:type="paragraph" w:styleId="Corpodetexto">
    <w:name w:val="Body Text"/>
    <w:basedOn w:val="Normal"/>
    <w:link w:val="CorpodetextoCarter"/>
    <w:pPr>
      <w:spacing w:line="360" w:lineRule="auto"/>
      <w:jc w:val="both"/>
    </w:pPr>
    <w:rPr>
      <w:b/>
      <w:sz w:val="24"/>
    </w:rPr>
  </w:style>
  <w:style w:type="paragraph" w:styleId="Textodebloco">
    <w:name w:val="Block Text"/>
    <w:basedOn w:val="Normal"/>
    <w:pPr>
      <w:ind w:left="567" w:right="435"/>
      <w:jc w:val="both"/>
    </w:pPr>
    <w:rPr>
      <w:sz w:val="24"/>
      <w:lang w:val="en-US"/>
    </w:rPr>
  </w:style>
  <w:style w:type="paragraph" w:styleId="Avanodecorpodetexto2">
    <w:name w:val="Body Text Indent 2"/>
    <w:basedOn w:val="Normal"/>
    <w:pPr>
      <w:tabs>
        <w:tab w:val="left" w:pos="0"/>
        <w:tab w:val="left" w:pos="900"/>
      </w:tabs>
      <w:ind w:right="-366" w:hanging="284"/>
      <w:jc w:val="both"/>
    </w:pPr>
    <w:rPr>
      <w:caps/>
      <w:color w:val="000000"/>
      <w:sz w:val="22"/>
    </w:rPr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3">
    <w:name w:val="Body Text 3"/>
    <w:basedOn w:val="Normal"/>
    <w:pPr>
      <w:tabs>
        <w:tab w:val="left" w:pos="540"/>
      </w:tabs>
      <w:spacing w:line="280" w:lineRule="exact"/>
      <w:ind w:right="97"/>
      <w:jc w:val="both"/>
    </w:pPr>
    <w:rPr>
      <w:caps/>
      <w:sz w:val="22"/>
    </w:rPr>
  </w:style>
  <w:style w:type="character" w:styleId="Forte">
    <w:name w:val="Strong"/>
    <w:uiPriority w:val="22"/>
    <w:qFormat/>
    <w:rsid w:val="00010F13"/>
    <w:rPr>
      <w:b/>
      <w:bCs/>
    </w:rPr>
  </w:style>
  <w:style w:type="character" w:customStyle="1" w:styleId="CorpodetextoCarter">
    <w:name w:val="Corpo de texto Caráter"/>
    <w:link w:val="Corpodetexto"/>
    <w:rsid w:val="002009A3"/>
    <w:rPr>
      <w:b/>
      <w:sz w:val="24"/>
    </w:rPr>
  </w:style>
  <w:style w:type="paragraph" w:customStyle="1" w:styleId="Default">
    <w:name w:val="Default"/>
    <w:rsid w:val="00F105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04TextoSumCarcter">
    <w:name w:val="04 TextoSum Carácter"/>
    <w:link w:val="04TextoSum"/>
    <w:locked/>
    <w:rsid w:val="00806DE0"/>
    <w:rPr>
      <w:rFonts w:ascii="Calibri" w:eastAsia="Calibri" w:hAnsi="Calibri" w:cs="Calibri"/>
      <w:bCs/>
      <w:sz w:val="18"/>
      <w:szCs w:val="18"/>
    </w:rPr>
  </w:style>
  <w:style w:type="paragraph" w:customStyle="1" w:styleId="04TextoSum">
    <w:name w:val="04 TextoSum"/>
    <w:basedOn w:val="Normal"/>
    <w:link w:val="04TextoSumCarcter"/>
    <w:autoRedefine/>
    <w:qFormat/>
    <w:rsid w:val="00806DE0"/>
    <w:pPr>
      <w:spacing w:line="200" w:lineRule="exact"/>
      <w:jc w:val="both"/>
    </w:pPr>
    <w:rPr>
      <w:rFonts w:ascii="Calibri" w:eastAsia="Calibri" w:hAnsi="Calibri" w:cs="Calibri"/>
      <w:bCs/>
      <w:sz w:val="18"/>
      <w:szCs w:val="18"/>
    </w:rPr>
  </w:style>
  <w:style w:type="paragraph" w:customStyle="1" w:styleId="061-TtuloBloco">
    <w:name w:val="06.1 - Título Bloco"/>
    <w:basedOn w:val="Normal"/>
    <w:qFormat/>
    <w:rsid w:val="00266455"/>
    <w:pPr>
      <w:spacing w:line="200" w:lineRule="exact"/>
      <w:ind w:left="681" w:right="57" w:hanging="397"/>
      <w:jc w:val="both"/>
    </w:pPr>
    <w:rPr>
      <w:rFonts w:eastAsia="Calibri"/>
      <w:b/>
      <w:lang w:eastAsia="en-US"/>
    </w:rPr>
  </w:style>
  <w:style w:type="paragraph" w:customStyle="1" w:styleId="Pa3">
    <w:name w:val="Pa3"/>
    <w:basedOn w:val="Normal"/>
    <w:next w:val="Normal"/>
    <w:uiPriority w:val="99"/>
    <w:rsid w:val="00266455"/>
    <w:pPr>
      <w:autoSpaceDE w:val="0"/>
      <w:autoSpaceDN w:val="0"/>
      <w:adjustRightInd w:val="0"/>
      <w:spacing w:line="221" w:lineRule="atLeast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paulasilva\Desktop\AA_INFORMA&#199;&#195;O%20DOS%20CCT_%20ACT%20E%20AE\INFORMA&#199;&#213;ES%20DE%20IMPRENSA\2019\MODELO%20-%20INFORMA&#199;&#195;O%20S&#211;%20COM%20CONTRATOS%20-2019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63D9-71A4-465A-8B01-0366BBF3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INFORMAÇÃO SÓ COM CONTRATOS -2019</Template>
  <TotalTime>0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┌</vt:lpstr>
    </vt:vector>
  </TitlesOfParts>
  <Company>Particular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┌</dc:title>
  <dc:subject/>
  <dc:creator>Ana Paula C. Silva</dc:creator>
  <cp:keywords/>
  <dc:description/>
  <cp:lastModifiedBy>Fábio Faria Gonçalves da Silva</cp:lastModifiedBy>
  <cp:revision>2</cp:revision>
  <cp:lastPrinted>2019-10-25T13:57:00Z</cp:lastPrinted>
  <dcterms:created xsi:type="dcterms:W3CDTF">2019-10-25T15:16:00Z</dcterms:created>
  <dcterms:modified xsi:type="dcterms:W3CDTF">2019-10-25T15:16:00Z</dcterms:modified>
</cp:coreProperties>
</file>